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A848" w14:textId="264B11BC" w:rsidR="00AA7B71" w:rsidRPr="00611DA5" w:rsidRDefault="005D3332" w:rsidP="005A63C4">
      <w:pPr>
        <w:pStyle w:val="Heading1"/>
        <w:rPr>
          <w:rFonts w:ascii="Calibri" w:hAnsi="Calibri" w:cs="Calibri"/>
        </w:rPr>
      </w:pPr>
      <w:r w:rsidRPr="005D3332">
        <w:rPr>
          <w:rFonts w:ascii="Calibri" w:hAnsi="Calibri" w:cs="Calibri"/>
        </w:rPr>
        <w:t>BCN3281C</w:t>
      </w:r>
      <w:r>
        <w:rPr>
          <w:rFonts w:ascii="Calibri" w:hAnsi="Calibri" w:cs="Calibri"/>
        </w:rPr>
        <w:t xml:space="preserve"> </w:t>
      </w:r>
      <w:r w:rsidR="00591D33" w:rsidRPr="00611DA5">
        <w:rPr>
          <w:rFonts w:ascii="Calibri" w:hAnsi="Calibri" w:cs="Calibri"/>
        </w:rPr>
        <w:t>Construction Methods Lab</w:t>
      </w:r>
      <w:r w:rsidR="00BD786B">
        <w:rPr>
          <w:rFonts w:ascii="Calibri" w:hAnsi="Calibri" w:cs="Calibri"/>
        </w:rPr>
        <w:t xml:space="preserve"> FALL 2025</w:t>
      </w:r>
    </w:p>
    <w:p w14:paraId="598BAFD1" w14:textId="77777777" w:rsidR="00742B48" w:rsidRDefault="00742B48" w:rsidP="00742B48">
      <w:pPr>
        <w:pStyle w:val="NoSpacing"/>
        <w:jc w:val="center"/>
        <w:rPr>
          <w:b/>
          <w:szCs w:val="24"/>
        </w:rPr>
      </w:pPr>
    </w:p>
    <w:p w14:paraId="3FB6027B" w14:textId="1B8FD9E7" w:rsidR="00742B48" w:rsidRPr="005B4819" w:rsidRDefault="00742B48" w:rsidP="00742B48">
      <w:pPr>
        <w:pStyle w:val="NoSpacing"/>
        <w:jc w:val="center"/>
        <w:rPr>
          <w:b/>
          <w:szCs w:val="24"/>
        </w:rPr>
      </w:pPr>
      <w:r w:rsidRPr="005B4819">
        <w:rPr>
          <w:b/>
          <w:szCs w:val="24"/>
        </w:rPr>
        <w:t>M.E. Rinker Sr.</w:t>
      </w:r>
      <w:r w:rsidR="008B7755">
        <w:rPr>
          <w:b/>
          <w:szCs w:val="24"/>
        </w:rPr>
        <w:t>,</w:t>
      </w:r>
      <w:r w:rsidRPr="005B4819">
        <w:rPr>
          <w:b/>
          <w:szCs w:val="24"/>
        </w:rPr>
        <w:t xml:space="preserve"> School of Construction Management</w:t>
      </w:r>
    </w:p>
    <w:p w14:paraId="4489F8A2" w14:textId="77777777" w:rsidR="00742B48" w:rsidRPr="005B4819" w:rsidRDefault="00742B48" w:rsidP="00742B48">
      <w:pPr>
        <w:pStyle w:val="NoSpacing"/>
        <w:jc w:val="center"/>
        <w:rPr>
          <w:b/>
          <w:szCs w:val="24"/>
        </w:rPr>
      </w:pPr>
      <w:r w:rsidRPr="005B4819">
        <w:rPr>
          <w:b/>
          <w:szCs w:val="24"/>
        </w:rPr>
        <w:t>University of Florida</w:t>
      </w:r>
    </w:p>
    <w:p w14:paraId="52FEC70D" w14:textId="0D5993E6" w:rsidR="00AA7B71" w:rsidRPr="00356FCB" w:rsidRDefault="00591D33" w:rsidP="003A6194">
      <w:pPr>
        <w:pStyle w:val="Heading4"/>
        <w:rPr>
          <w:rFonts w:cs="Calibri"/>
          <w:b/>
          <w:bCs/>
        </w:rPr>
      </w:pPr>
      <w:r w:rsidRPr="00356FCB">
        <w:rPr>
          <w:rFonts w:cs="Calibri"/>
          <w:b/>
          <w:bCs/>
        </w:rPr>
        <w:t>2</w:t>
      </w:r>
      <w:r w:rsidR="00AF0AD3" w:rsidRPr="00356FCB">
        <w:rPr>
          <w:rFonts w:cs="Calibri"/>
          <w:b/>
          <w:bCs/>
        </w:rPr>
        <w:t xml:space="preserve"> cREDITS</w:t>
      </w:r>
      <w:r w:rsidR="00356FCB">
        <w:rPr>
          <w:rFonts w:cs="Calibri"/>
          <w:b/>
          <w:bCs/>
        </w:rPr>
        <w:t xml:space="preserve"> </w:t>
      </w:r>
    </w:p>
    <w:p w14:paraId="5F916C08" w14:textId="7366E3C7" w:rsidR="00AA7B71" w:rsidRPr="00742B48" w:rsidRDefault="00742B48" w:rsidP="003A6194">
      <w:pPr>
        <w:pStyle w:val="Heading4"/>
        <w:rPr>
          <w:rStyle w:val="ItemDescription"/>
          <w:rFonts w:eastAsia="Times New Roman"/>
          <w:i w:val="0"/>
          <w:caps w:val="0"/>
        </w:rPr>
      </w:pPr>
      <w:r w:rsidRPr="00742B48">
        <w:rPr>
          <w:rStyle w:val="Heading3Char"/>
          <w:rFonts w:cs="Calibri"/>
          <w:caps/>
        </w:rPr>
        <w:t>Class locations and meeting times</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825"/>
        <w:gridCol w:w="990"/>
        <w:gridCol w:w="3600"/>
        <w:gridCol w:w="2070"/>
      </w:tblGrid>
      <w:tr w:rsidR="002211CB" w:rsidRPr="000E5860" w14:paraId="2EBB0556" w14:textId="77777777" w:rsidTr="00AF0AD3">
        <w:trPr>
          <w:trHeight w:val="308"/>
        </w:trPr>
        <w:tc>
          <w:tcPr>
            <w:tcW w:w="825" w:type="dxa"/>
            <w:noWrap/>
            <w:tcMar>
              <w:top w:w="15" w:type="dxa"/>
              <w:left w:w="15" w:type="dxa"/>
              <w:bottom w:w="0" w:type="dxa"/>
              <w:right w:w="15" w:type="dxa"/>
            </w:tcMar>
            <w:vAlign w:val="center"/>
            <w:hideMark/>
          </w:tcPr>
          <w:p w14:paraId="68EA5F39" w14:textId="77777777" w:rsidR="002211CB" w:rsidRPr="000E5860" w:rsidRDefault="002211CB" w:rsidP="002211CB">
            <w:pPr>
              <w:spacing w:before="0" w:after="0" w:line="240" w:lineRule="auto"/>
              <w:jc w:val="center"/>
              <w:rPr>
                <w:rFonts w:cs="Calibri"/>
                <w:color w:val="000000"/>
                <w:sz w:val="22"/>
                <w:szCs w:val="22"/>
              </w:rPr>
            </w:pPr>
            <w:r w:rsidRPr="000E5860">
              <w:rPr>
                <w:rFonts w:cs="Calibri"/>
                <w:color w:val="000000"/>
                <w:sz w:val="22"/>
                <w:szCs w:val="22"/>
              </w:rPr>
              <w:t>Class #</w:t>
            </w:r>
          </w:p>
        </w:tc>
        <w:tc>
          <w:tcPr>
            <w:tcW w:w="990" w:type="dxa"/>
            <w:noWrap/>
            <w:tcMar>
              <w:top w:w="15" w:type="dxa"/>
              <w:left w:w="15" w:type="dxa"/>
              <w:bottom w:w="0" w:type="dxa"/>
              <w:right w:w="15" w:type="dxa"/>
            </w:tcMar>
            <w:vAlign w:val="center"/>
            <w:hideMark/>
          </w:tcPr>
          <w:p w14:paraId="0253F244" w14:textId="77777777" w:rsidR="002211CB" w:rsidRPr="000E5860" w:rsidRDefault="002211CB" w:rsidP="002211CB">
            <w:pPr>
              <w:spacing w:before="0" w:after="0"/>
              <w:jc w:val="center"/>
              <w:rPr>
                <w:rFonts w:cs="Calibri"/>
                <w:color w:val="000000"/>
                <w:sz w:val="22"/>
                <w:szCs w:val="22"/>
              </w:rPr>
            </w:pPr>
            <w:r w:rsidRPr="000E5860">
              <w:rPr>
                <w:rFonts w:cs="Calibri"/>
                <w:color w:val="000000"/>
                <w:sz w:val="22"/>
                <w:szCs w:val="22"/>
              </w:rPr>
              <w:t>Section</w:t>
            </w:r>
          </w:p>
        </w:tc>
        <w:tc>
          <w:tcPr>
            <w:tcW w:w="3600" w:type="dxa"/>
            <w:noWrap/>
            <w:tcMar>
              <w:top w:w="15" w:type="dxa"/>
              <w:left w:w="15" w:type="dxa"/>
              <w:bottom w:w="0" w:type="dxa"/>
              <w:right w:w="15" w:type="dxa"/>
            </w:tcMar>
            <w:vAlign w:val="center"/>
            <w:hideMark/>
          </w:tcPr>
          <w:p w14:paraId="6981C509" w14:textId="77777777" w:rsidR="002211CB" w:rsidRPr="000E5860" w:rsidRDefault="002211CB" w:rsidP="002211CB">
            <w:pPr>
              <w:spacing w:before="0" w:after="0"/>
              <w:jc w:val="center"/>
              <w:rPr>
                <w:rFonts w:cs="Calibri"/>
                <w:color w:val="000000"/>
                <w:sz w:val="22"/>
                <w:szCs w:val="22"/>
              </w:rPr>
            </w:pPr>
            <w:r w:rsidRPr="000E5860">
              <w:rPr>
                <w:rFonts w:cs="Calibri"/>
                <w:color w:val="000000"/>
                <w:sz w:val="22"/>
                <w:szCs w:val="22"/>
              </w:rPr>
              <w:t>Meeting Times</w:t>
            </w:r>
          </w:p>
        </w:tc>
        <w:tc>
          <w:tcPr>
            <w:tcW w:w="2070" w:type="dxa"/>
            <w:noWrap/>
            <w:tcMar>
              <w:top w:w="15" w:type="dxa"/>
              <w:left w:w="15" w:type="dxa"/>
              <w:bottom w:w="0" w:type="dxa"/>
              <w:right w:w="15" w:type="dxa"/>
            </w:tcMar>
            <w:vAlign w:val="center"/>
            <w:hideMark/>
          </w:tcPr>
          <w:p w14:paraId="3270DC2A" w14:textId="77777777" w:rsidR="002211CB" w:rsidRPr="000E5860" w:rsidRDefault="002211CB" w:rsidP="002211CB">
            <w:pPr>
              <w:spacing w:before="0" w:after="0"/>
              <w:jc w:val="center"/>
              <w:rPr>
                <w:rFonts w:cs="Calibri"/>
                <w:color w:val="000000"/>
                <w:sz w:val="22"/>
                <w:szCs w:val="22"/>
              </w:rPr>
            </w:pPr>
            <w:r w:rsidRPr="000E5860">
              <w:rPr>
                <w:rFonts w:cs="Calibri"/>
                <w:color w:val="000000"/>
                <w:sz w:val="22"/>
                <w:szCs w:val="22"/>
              </w:rPr>
              <w:t>Location</w:t>
            </w:r>
          </w:p>
        </w:tc>
      </w:tr>
      <w:tr w:rsidR="00D21DD0" w:rsidRPr="000E5860" w14:paraId="12601CD7" w14:textId="77777777" w:rsidTr="00BB1D09">
        <w:trPr>
          <w:trHeight w:val="362"/>
        </w:trPr>
        <w:tc>
          <w:tcPr>
            <w:tcW w:w="825" w:type="dxa"/>
            <w:vMerge w:val="restart"/>
            <w:tcMar>
              <w:top w:w="15" w:type="dxa"/>
              <w:left w:w="15" w:type="dxa"/>
              <w:bottom w:w="0" w:type="dxa"/>
              <w:right w:w="15" w:type="dxa"/>
            </w:tcMar>
            <w:vAlign w:val="center"/>
          </w:tcPr>
          <w:p w14:paraId="57C8720F" w14:textId="23B0E71F" w:rsidR="00D21DD0" w:rsidRPr="00BC5FA9" w:rsidRDefault="0002772E" w:rsidP="000B09C1">
            <w:pPr>
              <w:spacing w:before="0" w:after="0"/>
              <w:jc w:val="center"/>
              <w:rPr>
                <w:sz w:val="22"/>
                <w:szCs w:val="22"/>
              </w:rPr>
            </w:pPr>
            <w:r w:rsidRPr="0002772E">
              <w:rPr>
                <w:sz w:val="22"/>
                <w:szCs w:val="22"/>
              </w:rPr>
              <w:t>11171</w:t>
            </w:r>
          </w:p>
        </w:tc>
        <w:tc>
          <w:tcPr>
            <w:tcW w:w="990" w:type="dxa"/>
            <w:vMerge w:val="restart"/>
            <w:tcMar>
              <w:top w:w="15" w:type="dxa"/>
              <w:left w:w="15" w:type="dxa"/>
              <w:bottom w:w="0" w:type="dxa"/>
              <w:right w:w="15" w:type="dxa"/>
            </w:tcMar>
            <w:vAlign w:val="center"/>
          </w:tcPr>
          <w:p w14:paraId="3FCC7DAB" w14:textId="77777777" w:rsidR="00D21DD0" w:rsidRPr="00BC5FA9" w:rsidRDefault="00BC5FA9" w:rsidP="000B09C1">
            <w:pPr>
              <w:spacing w:before="0" w:after="0"/>
              <w:jc w:val="center"/>
              <w:rPr>
                <w:sz w:val="22"/>
                <w:szCs w:val="22"/>
              </w:rPr>
            </w:pPr>
            <w:r w:rsidRPr="00BC5FA9">
              <w:rPr>
                <w:sz w:val="22"/>
                <w:szCs w:val="22"/>
              </w:rPr>
              <w:t>0436</w:t>
            </w:r>
          </w:p>
        </w:tc>
        <w:tc>
          <w:tcPr>
            <w:tcW w:w="3600" w:type="dxa"/>
            <w:tcMar>
              <w:top w:w="15" w:type="dxa"/>
              <w:left w:w="15" w:type="dxa"/>
              <w:bottom w:w="0" w:type="dxa"/>
              <w:right w:w="15" w:type="dxa"/>
            </w:tcMar>
            <w:vAlign w:val="center"/>
          </w:tcPr>
          <w:p w14:paraId="22FDE942" w14:textId="3B7FC36A" w:rsidR="00D21DD0" w:rsidRPr="000E5860" w:rsidRDefault="00D21DD0" w:rsidP="000B09C1">
            <w:pPr>
              <w:spacing w:before="0" w:after="0"/>
              <w:rPr>
                <w:rFonts w:cs="Calibri"/>
                <w:color w:val="000000"/>
                <w:sz w:val="22"/>
                <w:szCs w:val="22"/>
              </w:rPr>
            </w:pPr>
            <w:r w:rsidRPr="000E5860">
              <w:rPr>
                <w:rFonts w:cs="Calibri"/>
                <w:color w:val="000000"/>
                <w:sz w:val="22"/>
                <w:szCs w:val="22"/>
              </w:rPr>
              <w:t xml:space="preserve"> </w:t>
            </w:r>
            <w:r w:rsidR="0002772E">
              <w:rPr>
                <w:rFonts w:cs="Calibri"/>
                <w:color w:val="000000"/>
                <w:sz w:val="22"/>
                <w:szCs w:val="22"/>
              </w:rPr>
              <w:t>M</w:t>
            </w:r>
            <w:r w:rsidRPr="000E5860">
              <w:rPr>
                <w:rFonts w:cs="Calibri"/>
                <w:color w:val="000000"/>
                <w:sz w:val="22"/>
                <w:szCs w:val="22"/>
              </w:rPr>
              <w:t xml:space="preserve"> | </w:t>
            </w:r>
            <w:r w:rsidRPr="000E5860">
              <w:rPr>
                <w:rStyle w:val="ng-binding"/>
                <w:sz w:val="22"/>
                <w:szCs w:val="22"/>
              </w:rPr>
              <w:t xml:space="preserve">Period </w:t>
            </w:r>
            <w:r w:rsidR="00561DEA">
              <w:rPr>
                <w:rStyle w:val="ng-binding"/>
                <w:sz w:val="22"/>
                <w:szCs w:val="22"/>
              </w:rPr>
              <w:t>4</w:t>
            </w:r>
            <w:r w:rsidRPr="000E5860">
              <w:rPr>
                <w:sz w:val="22"/>
                <w:szCs w:val="22"/>
              </w:rPr>
              <w:t xml:space="preserve"> </w:t>
            </w:r>
            <w:r w:rsidRPr="000E5860">
              <w:rPr>
                <w:rStyle w:val="ng-binding"/>
                <w:sz w:val="22"/>
                <w:szCs w:val="22"/>
              </w:rPr>
              <w:t>(</w:t>
            </w:r>
            <w:r w:rsidR="00561DEA" w:rsidRPr="00561DEA">
              <w:rPr>
                <w:rStyle w:val="ng-binding"/>
                <w:sz w:val="22"/>
                <w:szCs w:val="22"/>
              </w:rPr>
              <w:t>10:40 AM - 11:30 AM</w:t>
            </w:r>
            <w:r w:rsidRPr="000E5860">
              <w:rPr>
                <w:rStyle w:val="ng-binding"/>
                <w:sz w:val="22"/>
                <w:szCs w:val="22"/>
              </w:rPr>
              <w:t>)</w:t>
            </w:r>
          </w:p>
        </w:tc>
        <w:tc>
          <w:tcPr>
            <w:tcW w:w="2070" w:type="dxa"/>
            <w:noWrap/>
            <w:tcMar>
              <w:top w:w="15" w:type="dxa"/>
              <w:left w:w="15" w:type="dxa"/>
              <w:bottom w:w="0" w:type="dxa"/>
              <w:right w:w="15" w:type="dxa"/>
            </w:tcMar>
            <w:vAlign w:val="center"/>
          </w:tcPr>
          <w:p w14:paraId="01EA3E2E" w14:textId="1F95E7D2" w:rsidR="00D21DD0" w:rsidRPr="000E5860" w:rsidRDefault="00D21DD0" w:rsidP="000B09C1">
            <w:pPr>
              <w:spacing w:before="0" w:after="0"/>
              <w:jc w:val="center"/>
              <w:rPr>
                <w:rFonts w:cs="Calibri"/>
                <w:color w:val="000000"/>
                <w:sz w:val="22"/>
                <w:szCs w:val="22"/>
              </w:rPr>
            </w:pPr>
            <w:r w:rsidRPr="000E5860">
              <w:rPr>
                <w:rFonts w:cs="Calibri"/>
                <w:color w:val="000000"/>
                <w:sz w:val="22"/>
                <w:szCs w:val="22"/>
              </w:rPr>
              <w:t>RNK 0</w:t>
            </w:r>
            <w:r w:rsidR="00795BD0">
              <w:rPr>
                <w:rFonts w:cs="Calibri"/>
                <w:color w:val="000000"/>
                <w:sz w:val="22"/>
                <w:szCs w:val="22"/>
              </w:rPr>
              <w:t>206</w:t>
            </w:r>
          </w:p>
        </w:tc>
      </w:tr>
      <w:tr w:rsidR="00D21DD0" w:rsidRPr="000E5860" w14:paraId="08798140" w14:textId="77777777" w:rsidTr="00BB1D09">
        <w:trPr>
          <w:trHeight w:val="362"/>
        </w:trPr>
        <w:tc>
          <w:tcPr>
            <w:tcW w:w="825" w:type="dxa"/>
            <w:vMerge/>
            <w:tcMar>
              <w:top w:w="15" w:type="dxa"/>
              <w:left w:w="15" w:type="dxa"/>
              <w:bottom w:w="0" w:type="dxa"/>
              <w:right w:w="15" w:type="dxa"/>
            </w:tcMar>
            <w:vAlign w:val="center"/>
          </w:tcPr>
          <w:p w14:paraId="0C3F2B71" w14:textId="77777777" w:rsidR="00D21DD0" w:rsidRPr="00BC5FA9" w:rsidRDefault="00D21DD0" w:rsidP="000B09C1">
            <w:pPr>
              <w:spacing w:before="0" w:after="0"/>
              <w:jc w:val="center"/>
              <w:rPr>
                <w:sz w:val="22"/>
                <w:szCs w:val="22"/>
              </w:rPr>
            </w:pPr>
          </w:p>
        </w:tc>
        <w:tc>
          <w:tcPr>
            <w:tcW w:w="990" w:type="dxa"/>
            <w:vMerge/>
            <w:tcMar>
              <w:top w:w="15" w:type="dxa"/>
              <w:left w:w="15" w:type="dxa"/>
              <w:bottom w:w="0" w:type="dxa"/>
              <w:right w:w="15" w:type="dxa"/>
            </w:tcMar>
            <w:vAlign w:val="center"/>
          </w:tcPr>
          <w:p w14:paraId="6E725588" w14:textId="77777777" w:rsidR="00D21DD0" w:rsidRPr="00BC5FA9" w:rsidRDefault="00D21DD0" w:rsidP="000B09C1">
            <w:pPr>
              <w:spacing w:before="0" w:after="0"/>
              <w:jc w:val="center"/>
              <w:rPr>
                <w:sz w:val="22"/>
                <w:szCs w:val="22"/>
              </w:rPr>
            </w:pPr>
          </w:p>
        </w:tc>
        <w:tc>
          <w:tcPr>
            <w:tcW w:w="3600" w:type="dxa"/>
            <w:tcMar>
              <w:top w:w="15" w:type="dxa"/>
              <w:left w:w="15" w:type="dxa"/>
              <w:bottom w:w="0" w:type="dxa"/>
              <w:right w:w="15" w:type="dxa"/>
            </w:tcMar>
            <w:vAlign w:val="center"/>
          </w:tcPr>
          <w:p w14:paraId="33482730" w14:textId="77777777" w:rsidR="00D21DD0" w:rsidRPr="000E5860" w:rsidRDefault="00D21DD0" w:rsidP="000B09C1">
            <w:pPr>
              <w:spacing w:before="0" w:after="0"/>
              <w:rPr>
                <w:rFonts w:cs="Calibri"/>
                <w:color w:val="000000"/>
                <w:sz w:val="22"/>
                <w:szCs w:val="22"/>
              </w:rPr>
            </w:pPr>
            <w:r>
              <w:rPr>
                <w:rStyle w:val="ng-binding"/>
                <w:sz w:val="22"/>
                <w:szCs w:val="22"/>
              </w:rPr>
              <w:t xml:space="preserve"> </w:t>
            </w:r>
            <w:r w:rsidRPr="000E5860">
              <w:rPr>
                <w:rStyle w:val="ng-binding"/>
                <w:sz w:val="22"/>
                <w:szCs w:val="22"/>
              </w:rPr>
              <w:t xml:space="preserve">R | Period </w:t>
            </w:r>
            <w:r w:rsidR="00315D64">
              <w:rPr>
                <w:rStyle w:val="ng-binding"/>
                <w:sz w:val="22"/>
                <w:szCs w:val="22"/>
              </w:rPr>
              <w:t>2</w:t>
            </w:r>
            <w:r w:rsidRPr="000E5860">
              <w:rPr>
                <w:sz w:val="22"/>
                <w:szCs w:val="22"/>
              </w:rPr>
              <w:t xml:space="preserve"> </w:t>
            </w:r>
            <w:r w:rsidRPr="000E5860">
              <w:rPr>
                <w:rStyle w:val="ng-binding"/>
                <w:sz w:val="22"/>
                <w:szCs w:val="22"/>
              </w:rPr>
              <w:t xml:space="preserve">- </w:t>
            </w:r>
            <w:r w:rsidR="00315D64">
              <w:rPr>
                <w:rStyle w:val="ng-binding"/>
                <w:sz w:val="22"/>
                <w:szCs w:val="22"/>
              </w:rPr>
              <w:t>3</w:t>
            </w:r>
            <w:r w:rsidRPr="000E5860">
              <w:rPr>
                <w:rStyle w:val="ng-binding"/>
                <w:sz w:val="22"/>
                <w:szCs w:val="22"/>
              </w:rPr>
              <w:t xml:space="preserve"> (</w:t>
            </w:r>
            <w:r w:rsidR="00315D64">
              <w:rPr>
                <w:rStyle w:val="ng-binding"/>
                <w:sz w:val="22"/>
                <w:szCs w:val="22"/>
              </w:rPr>
              <w:t>8</w:t>
            </w:r>
            <w:r w:rsidRPr="000E5860">
              <w:rPr>
                <w:rStyle w:val="ng-binding"/>
                <w:sz w:val="22"/>
                <w:szCs w:val="22"/>
              </w:rPr>
              <w:t>:</w:t>
            </w:r>
            <w:r w:rsidR="00315D64">
              <w:rPr>
                <w:rStyle w:val="ng-binding"/>
                <w:sz w:val="22"/>
                <w:szCs w:val="22"/>
              </w:rPr>
              <w:t>3</w:t>
            </w:r>
            <w:r w:rsidRPr="000E5860">
              <w:rPr>
                <w:rStyle w:val="ng-binding"/>
                <w:sz w:val="22"/>
                <w:szCs w:val="22"/>
              </w:rPr>
              <w:t xml:space="preserve">0 </w:t>
            </w:r>
            <w:r w:rsidR="00315D64">
              <w:rPr>
                <w:rStyle w:val="ng-binding"/>
                <w:sz w:val="22"/>
                <w:szCs w:val="22"/>
              </w:rPr>
              <w:t>A</w:t>
            </w:r>
            <w:r w:rsidRPr="000E5860">
              <w:rPr>
                <w:rStyle w:val="ng-binding"/>
                <w:sz w:val="22"/>
                <w:szCs w:val="22"/>
              </w:rPr>
              <w:t xml:space="preserve">M - </w:t>
            </w:r>
            <w:r w:rsidR="00315D64">
              <w:rPr>
                <w:rStyle w:val="ng-binding"/>
                <w:sz w:val="22"/>
                <w:szCs w:val="22"/>
              </w:rPr>
              <w:t>10</w:t>
            </w:r>
            <w:r w:rsidRPr="000E5860">
              <w:rPr>
                <w:rStyle w:val="ng-binding"/>
                <w:sz w:val="22"/>
                <w:szCs w:val="22"/>
              </w:rPr>
              <w:t>:</w:t>
            </w:r>
            <w:r w:rsidR="00315D64">
              <w:rPr>
                <w:rStyle w:val="ng-binding"/>
                <w:sz w:val="22"/>
                <w:szCs w:val="22"/>
              </w:rPr>
              <w:t>2</w:t>
            </w:r>
            <w:r w:rsidRPr="000E5860">
              <w:rPr>
                <w:rStyle w:val="ng-binding"/>
                <w:sz w:val="22"/>
                <w:szCs w:val="22"/>
              </w:rPr>
              <w:t xml:space="preserve">5 </w:t>
            </w:r>
            <w:r w:rsidR="00122521">
              <w:rPr>
                <w:rStyle w:val="ng-binding"/>
                <w:sz w:val="22"/>
                <w:szCs w:val="22"/>
              </w:rPr>
              <w:t>A</w:t>
            </w:r>
            <w:r w:rsidRPr="000E5860">
              <w:rPr>
                <w:rStyle w:val="ng-binding"/>
                <w:sz w:val="22"/>
                <w:szCs w:val="22"/>
              </w:rPr>
              <w:t>M)</w:t>
            </w:r>
          </w:p>
        </w:tc>
        <w:tc>
          <w:tcPr>
            <w:tcW w:w="2070" w:type="dxa"/>
            <w:noWrap/>
            <w:tcMar>
              <w:top w:w="15" w:type="dxa"/>
              <w:left w:w="15" w:type="dxa"/>
              <w:bottom w:w="0" w:type="dxa"/>
              <w:right w:w="15" w:type="dxa"/>
            </w:tcMar>
            <w:vAlign w:val="center"/>
          </w:tcPr>
          <w:p w14:paraId="72141BC0" w14:textId="707D05B4" w:rsidR="00D21DD0" w:rsidRPr="000E5860" w:rsidRDefault="0002772E" w:rsidP="000B09C1">
            <w:pPr>
              <w:spacing w:before="0" w:after="0"/>
              <w:jc w:val="center"/>
              <w:rPr>
                <w:rFonts w:cs="Calibri"/>
                <w:color w:val="000000"/>
                <w:sz w:val="22"/>
                <w:szCs w:val="22"/>
              </w:rPr>
            </w:pPr>
            <w:r>
              <w:rPr>
                <w:rFonts w:cs="Calibri"/>
                <w:color w:val="000000"/>
                <w:sz w:val="22"/>
                <w:szCs w:val="22"/>
              </w:rPr>
              <w:t>Perry Yard</w:t>
            </w:r>
          </w:p>
        </w:tc>
      </w:tr>
      <w:tr w:rsidR="00D21DD0" w:rsidRPr="000E5860" w14:paraId="50174E80" w14:textId="77777777" w:rsidTr="00BB1D09">
        <w:trPr>
          <w:trHeight w:val="362"/>
        </w:trPr>
        <w:tc>
          <w:tcPr>
            <w:tcW w:w="825" w:type="dxa"/>
            <w:vMerge w:val="restart"/>
            <w:tcMar>
              <w:top w:w="15" w:type="dxa"/>
              <w:left w:w="15" w:type="dxa"/>
              <w:bottom w:w="0" w:type="dxa"/>
              <w:right w:w="15" w:type="dxa"/>
            </w:tcMar>
            <w:vAlign w:val="center"/>
            <w:hideMark/>
          </w:tcPr>
          <w:p w14:paraId="38602853" w14:textId="22640711" w:rsidR="00D21DD0" w:rsidRPr="00BC5FA9" w:rsidRDefault="00B33087" w:rsidP="00D21DD0">
            <w:pPr>
              <w:spacing w:before="0" w:after="0"/>
              <w:jc w:val="center"/>
              <w:rPr>
                <w:rFonts w:cs="Calibri"/>
                <w:color w:val="000000"/>
                <w:sz w:val="22"/>
                <w:szCs w:val="22"/>
              </w:rPr>
            </w:pPr>
            <w:r w:rsidRPr="00B33087">
              <w:rPr>
                <w:sz w:val="22"/>
                <w:szCs w:val="22"/>
              </w:rPr>
              <w:t>11172</w:t>
            </w:r>
          </w:p>
        </w:tc>
        <w:tc>
          <w:tcPr>
            <w:tcW w:w="990" w:type="dxa"/>
            <w:vMerge w:val="restart"/>
            <w:tcMar>
              <w:top w:w="15" w:type="dxa"/>
              <w:left w:w="15" w:type="dxa"/>
              <w:bottom w:w="0" w:type="dxa"/>
              <w:right w:w="15" w:type="dxa"/>
            </w:tcMar>
            <w:vAlign w:val="center"/>
            <w:hideMark/>
          </w:tcPr>
          <w:p w14:paraId="5BF7DB35" w14:textId="77777777" w:rsidR="00D21DD0" w:rsidRPr="00BC5FA9" w:rsidRDefault="00BC5FA9" w:rsidP="00D21DD0">
            <w:pPr>
              <w:spacing w:before="0" w:after="0"/>
              <w:jc w:val="center"/>
              <w:rPr>
                <w:rFonts w:cs="Calibri"/>
                <w:color w:val="000000"/>
                <w:sz w:val="22"/>
                <w:szCs w:val="22"/>
              </w:rPr>
            </w:pPr>
            <w:r w:rsidRPr="00BC5FA9">
              <w:rPr>
                <w:sz w:val="22"/>
                <w:szCs w:val="22"/>
              </w:rPr>
              <w:t>101H</w:t>
            </w:r>
            <w:r w:rsidR="00D307FE" w:rsidRPr="00BC5FA9">
              <w:rPr>
                <w:sz w:val="22"/>
                <w:szCs w:val="22"/>
              </w:rPr>
              <w:t xml:space="preserve"> </w:t>
            </w:r>
          </w:p>
        </w:tc>
        <w:tc>
          <w:tcPr>
            <w:tcW w:w="3600" w:type="dxa"/>
            <w:tcMar>
              <w:top w:w="15" w:type="dxa"/>
              <w:left w:w="15" w:type="dxa"/>
              <w:bottom w:w="0" w:type="dxa"/>
              <w:right w:w="15" w:type="dxa"/>
            </w:tcMar>
            <w:vAlign w:val="center"/>
            <w:hideMark/>
          </w:tcPr>
          <w:p w14:paraId="4EA15F0A" w14:textId="72542733" w:rsidR="00D21DD0" w:rsidRPr="000E5860" w:rsidRDefault="00B33087" w:rsidP="00D21DD0">
            <w:pPr>
              <w:spacing w:before="0" w:after="0"/>
              <w:rPr>
                <w:rFonts w:cs="Calibri"/>
                <w:color w:val="000000"/>
                <w:sz w:val="22"/>
                <w:szCs w:val="22"/>
              </w:rPr>
            </w:pPr>
            <w:r>
              <w:rPr>
                <w:rFonts w:cs="Calibri"/>
                <w:color w:val="000000"/>
                <w:sz w:val="22"/>
                <w:szCs w:val="22"/>
              </w:rPr>
              <w:t xml:space="preserve"> </w:t>
            </w:r>
            <w:r w:rsidRPr="00B33087">
              <w:rPr>
                <w:rFonts w:cs="Calibri"/>
                <w:color w:val="000000"/>
                <w:sz w:val="22"/>
                <w:szCs w:val="22"/>
              </w:rPr>
              <w:t>M | Period 4 (10:40 AM - 11:30 AM)</w:t>
            </w:r>
          </w:p>
        </w:tc>
        <w:tc>
          <w:tcPr>
            <w:tcW w:w="2070" w:type="dxa"/>
            <w:noWrap/>
            <w:tcMar>
              <w:top w:w="15" w:type="dxa"/>
              <w:left w:w="15" w:type="dxa"/>
              <w:bottom w:w="0" w:type="dxa"/>
              <w:right w:w="15" w:type="dxa"/>
            </w:tcMar>
            <w:vAlign w:val="center"/>
            <w:hideMark/>
          </w:tcPr>
          <w:p w14:paraId="1FC7D3DB" w14:textId="266E7506" w:rsidR="00D21DD0" w:rsidRPr="000E5860" w:rsidRDefault="00D21DD0" w:rsidP="00D21DD0">
            <w:pPr>
              <w:spacing w:before="0" w:after="0"/>
              <w:jc w:val="center"/>
              <w:rPr>
                <w:rFonts w:cs="Calibri"/>
                <w:color w:val="000000"/>
                <w:sz w:val="22"/>
                <w:szCs w:val="22"/>
              </w:rPr>
            </w:pPr>
            <w:r w:rsidRPr="000E5860">
              <w:rPr>
                <w:rFonts w:cs="Calibri"/>
                <w:color w:val="000000"/>
                <w:sz w:val="22"/>
                <w:szCs w:val="22"/>
              </w:rPr>
              <w:t>RNK 0</w:t>
            </w:r>
            <w:r w:rsidR="00795BD0">
              <w:rPr>
                <w:rFonts w:cs="Calibri"/>
                <w:color w:val="000000"/>
                <w:sz w:val="22"/>
                <w:szCs w:val="22"/>
              </w:rPr>
              <w:t>206</w:t>
            </w:r>
          </w:p>
        </w:tc>
      </w:tr>
      <w:tr w:rsidR="000B09C1" w:rsidRPr="000E5860" w14:paraId="5604A54D" w14:textId="77777777" w:rsidTr="00BC5FA9">
        <w:trPr>
          <w:trHeight w:val="425"/>
        </w:trPr>
        <w:tc>
          <w:tcPr>
            <w:tcW w:w="825" w:type="dxa"/>
            <w:vMerge/>
            <w:vAlign w:val="center"/>
            <w:hideMark/>
          </w:tcPr>
          <w:p w14:paraId="292B6B74" w14:textId="77777777" w:rsidR="000B09C1" w:rsidRPr="000E5860" w:rsidRDefault="000B09C1" w:rsidP="000B09C1">
            <w:pPr>
              <w:spacing w:before="0" w:after="0"/>
              <w:jc w:val="center"/>
              <w:rPr>
                <w:rFonts w:cs="Calibri"/>
                <w:color w:val="000000"/>
                <w:sz w:val="22"/>
                <w:szCs w:val="22"/>
              </w:rPr>
            </w:pPr>
          </w:p>
        </w:tc>
        <w:tc>
          <w:tcPr>
            <w:tcW w:w="990" w:type="dxa"/>
            <w:vMerge/>
            <w:vAlign w:val="center"/>
            <w:hideMark/>
          </w:tcPr>
          <w:p w14:paraId="01C60AA6" w14:textId="77777777" w:rsidR="000B09C1" w:rsidRPr="000E5860" w:rsidRDefault="000B09C1" w:rsidP="000B09C1">
            <w:pPr>
              <w:spacing w:before="0" w:after="0"/>
              <w:jc w:val="center"/>
              <w:rPr>
                <w:rFonts w:cs="Calibri"/>
                <w:color w:val="000000"/>
                <w:sz w:val="22"/>
                <w:szCs w:val="22"/>
              </w:rPr>
            </w:pPr>
          </w:p>
        </w:tc>
        <w:tc>
          <w:tcPr>
            <w:tcW w:w="3600" w:type="dxa"/>
            <w:tcMar>
              <w:top w:w="15" w:type="dxa"/>
              <w:left w:w="15" w:type="dxa"/>
              <w:bottom w:w="0" w:type="dxa"/>
              <w:right w:w="15" w:type="dxa"/>
            </w:tcMar>
            <w:vAlign w:val="center"/>
            <w:hideMark/>
          </w:tcPr>
          <w:p w14:paraId="25933D0D" w14:textId="536A37D8" w:rsidR="000B09C1" w:rsidRPr="000E5860" w:rsidRDefault="000B09C1" w:rsidP="000B09C1">
            <w:pPr>
              <w:spacing w:before="0" w:after="0"/>
              <w:rPr>
                <w:rFonts w:cs="Calibri"/>
                <w:color w:val="000000"/>
                <w:sz w:val="22"/>
                <w:szCs w:val="22"/>
              </w:rPr>
            </w:pPr>
            <w:r>
              <w:rPr>
                <w:rStyle w:val="ng-binding"/>
                <w:sz w:val="22"/>
                <w:szCs w:val="22"/>
              </w:rPr>
              <w:t xml:space="preserve"> </w:t>
            </w:r>
            <w:r w:rsidR="00807E48">
              <w:rPr>
                <w:rStyle w:val="ng-binding"/>
                <w:sz w:val="22"/>
                <w:szCs w:val="22"/>
              </w:rPr>
              <w:t>W</w:t>
            </w:r>
            <w:r w:rsidRPr="000E5860">
              <w:rPr>
                <w:rStyle w:val="ng-binding"/>
                <w:sz w:val="22"/>
                <w:szCs w:val="22"/>
              </w:rPr>
              <w:t xml:space="preserve">| Period </w:t>
            </w:r>
            <w:r w:rsidR="00807E48">
              <w:rPr>
                <w:rStyle w:val="ng-binding"/>
                <w:sz w:val="22"/>
                <w:szCs w:val="22"/>
              </w:rPr>
              <w:t>5</w:t>
            </w:r>
            <w:r w:rsidRPr="000E5860">
              <w:rPr>
                <w:sz w:val="22"/>
                <w:szCs w:val="22"/>
              </w:rPr>
              <w:t xml:space="preserve"> </w:t>
            </w:r>
            <w:r w:rsidRPr="000E5860">
              <w:rPr>
                <w:rStyle w:val="ng-binding"/>
                <w:sz w:val="22"/>
                <w:szCs w:val="22"/>
              </w:rPr>
              <w:t xml:space="preserve">- </w:t>
            </w:r>
            <w:r w:rsidR="00807E48">
              <w:rPr>
                <w:rStyle w:val="ng-binding"/>
                <w:sz w:val="22"/>
                <w:szCs w:val="22"/>
              </w:rPr>
              <w:t>6</w:t>
            </w:r>
            <w:r w:rsidRPr="000E5860">
              <w:rPr>
                <w:rStyle w:val="ng-binding"/>
                <w:sz w:val="22"/>
                <w:szCs w:val="22"/>
              </w:rPr>
              <w:t xml:space="preserve"> (</w:t>
            </w:r>
            <w:r w:rsidR="00462D78" w:rsidRPr="00462D78">
              <w:rPr>
                <w:rStyle w:val="ng-binding"/>
                <w:sz w:val="22"/>
                <w:szCs w:val="22"/>
              </w:rPr>
              <w:t>11:45 AM - 1:40 PM</w:t>
            </w:r>
            <w:r w:rsidRPr="000E5860">
              <w:rPr>
                <w:rStyle w:val="ng-binding"/>
                <w:sz w:val="22"/>
                <w:szCs w:val="22"/>
              </w:rPr>
              <w:t>)</w:t>
            </w:r>
          </w:p>
        </w:tc>
        <w:tc>
          <w:tcPr>
            <w:tcW w:w="2070" w:type="dxa"/>
            <w:noWrap/>
            <w:tcMar>
              <w:top w:w="15" w:type="dxa"/>
              <w:left w:w="15" w:type="dxa"/>
              <w:bottom w:w="0" w:type="dxa"/>
              <w:right w:w="15" w:type="dxa"/>
            </w:tcMar>
            <w:vAlign w:val="center"/>
            <w:hideMark/>
          </w:tcPr>
          <w:p w14:paraId="1C99DECA" w14:textId="0FCB0CF8" w:rsidR="000B09C1" w:rsidRPr="000E5860" w:rsidRDefault="00462D78" w:rsidP="000B09C1">
            <w:pPr>
              <w:spacing w:before="0" w:after="0"/>
              <w:jc w:val="center"/>
              <w:rPr>
                <w:rFonts w:cs="Calibri"/>
                <w:color w:val="000000"/>
                <w:sz w:val="22"/>
                <w:szCs w:val="22"/>
              </w:rPr>
            </w:pPr>
            <w:r>
              <w:rPr>
                <w:rFonts w:cs="Calibri"/>
                <w:color w:val="000000"/>
                <w:sz w:val="22"/>
                <w:szCs w:val="22"/>
              </w:rPr>
              <w:t>Perry Yard</w:t>
            </w:r>
          </w:p>
        </w:tc>
      </w:tr>
    </w:tbl>
    <w:p w14:paraId="0B46647A" w14:textId="4D846079" w:rsidR="00122521" w:rsidRDefault="002211CB" w:rsidP="00D307FE">
      <w:pPr>
        <w:rPr>
          <w:rFonts w:eastAsia="Calibri" w:cs="Calibri"/>
        </w:rPr>
      </w:pPr>
      <w:r w:rsidRPr="00611DA5">
        <w:rPr>
          <w:rStyle w:val="Heading3Char"/>
          <w:rFonts w:cs="Calibri"/>
        </w:rPr>
        <w:t xml:space="preserve"> </w:t>
      </w:r>
      <w:r w:rsidR="00AA7B71" w:rsidRPr="00611DA5">
        <w:rPr>
          <w:rStyle w:val="Heading3Char"/>
          <w:rFonts w:cs="Calibri"/>
        </w:rPr>
        <w:t>Instructor</w:t>
      </w:r>
      <w:r w:rsidR="001325F4">
        <w:rPr>
          <w:rStyle w:val="Heading3Char"/>
          <w:rFonts w:cs="Calibri"/>
        </w:rPr>
        <w:t>:</w:t>
      </w:r>
      <w:r w:rsidR="00A271BD" w:rsidRPr="00611DA5">
        <w:rPr>
          <w:rFonts w:eastAsia="Calibri" w:cs="Calibri"/>
        </w:rPr>
        <w:tab/>
      </w:r>
      <w:r w:rsidR="00122521">
        <w:rPr>
          <w:rFonts w:eastAsia="Calibri" w:cs="Calibri"/>
        </w:rPr>
        <w:t xml:space="preserve"> </w:t>
      </w:r>
      <w:r w:rsidR="00BB1D09" w:rsidRPr="00611DA5">
        <w:rPr>
          <w:rFonts w:eastAsia="Calibri" w:cs="Calibri"/>
        </w:rPr>
        <w:t>Aaron Costin, Ph.D</w:t>
      </w:r>
      <w:r w:rsidR="00D87F3C">
        <w:rPr>
          <w:rFonts w:eastAsia="Calibri" w:cs="Calibri"/>
        </w:rPr>
        <w:t>.</w:t>
      </w:r>
      <w:r w:rsidR="00FD7429">
        <w:rPr>
          <w:rFonts w:eastAsia="Calibri" w:cs="Calibri"/>
        </w:rPr>
        <w:t>, P.E.</w:t>
      </w:r>
    </w:p>
    <w:p w14:paraId="7B572755" w14:textId="77777777" w:rsidR="00122521" w:rsidRDefault="00021C63" w:rsidP="00122521">
      <w:pPr>
        <w:spacing w:before="0"/>
        <w:ind w:firstLine="1530"/>
        <w:rPr>
          <w:rStyle w:val="ItemDescription"/>
          <w:i w:val="0"/>
          <w:iCs/>
        </w:rPr>
      </w:pPr>
      <w:hyperlink r:id="rId7" w:history="1">
        <w:r w:rsidRPr="00021D11">
          <w:rPr>
            <w:rStyle w:val="Hyperlink"/>
            <w:rFonts w:eastAsia="Calibri" w:cs="Calibri"/>
            <w:iCs/>
          </w:rPr>
          <w:t>aaron.costin@ufl.edu</w:t>
        </w:r>
      </w:hyperlink>
    </w:p>
    <w:p w14:paraId="768B4E88" w14:textId="25816EA3" w:rsidR="00FC740A" w:rsidRPr="001648FD" w:rsidRDefault="00AA7B71" w:rsidP="001648FD">
      <w:pPr>
        <w:ind w:left="2160" w:hanging="2160"/>
        <w:rPr>
          <w:rFonts w:eastAsia="Calibri" w:cs="Calibri"/>
          <w:i/>
        </w:rPr>
      </w:pPr>
      <w:r w:rsidRPr="00611DA5">
        <w:rPr>
          <w:rStyle w:val="Heading3Char"/>
          <w:rFonts w:cs="Calibri"/>
        </w:rPr>
        <w:t>Office Hours:</w:t>
      </w:r>
      <w:r w:rsidR="001325F4">
        <w:rPr>
          <w:rFonts w:eastAsia="Calibri" w:cs="Calibri"/>
        </w:rPr>
        <w:t xml:space="preserve"> </w:t>
      </w:r>
      <w:r w:rsidR="00742B48">
        <w:rPr>
          <w:rFonts w:eastAsia="Calibri" w:cs="Calibri"/>
        </w:rPr>
        <w:t xml:space="preserve">RNK </w:t>
      </w:r>
      <w:r w:rsidR="001648FD">
        <w:rPr>
          <w:rFonts w:eastAsia="Calibri" w:cs="Calibri"/>
        </w:rPr>
        <w:t>3</w:t>
      </w:r>
      <w:r w:rsidR="00742B48">
        <w:rPr>
          <w:rFonts w:eastAsia="Calibri" w:cs="Calibri"/>
        </w:rPr>
        <w:t xml:space="preserve">24, </w:t>
      </w:r>
      <w:r w:rsidRPr="00611DA5">
        <w:rPr>
          <w:rStyle w:val="ItemDescription"/>
          <w:i w:val="0"/>
          <w:iCs/>
        </w:rPr>
        <w:t xml:space="preserve">Office hours </w:t>
      </w:r>
      <w:r w:rsidR="00AF0AD3" w:rsidRPr="00611DA5">
        <w:rPr>
          <w:rStyle w:val="ItemDescription"/>
          <w:i w:val="0"/>
          <w:iCs/>
        </w:rPr>
        <w:t>will be posted on Canvas.</w:t>
      </w:r>
    </w:p>
    <w:p w14:paraId="50E2D677" w14:textId="431E7AAA" w:rsidR="00A5662B" w:rsidRPr="00A5662B" w:rsidRDefault="00AA7B71" w:rsidP="00A5662B">
      <w:pPr>
        <w:spacing w:before="120"/>
        <w:rPr>
          <w:rFonts w:cs="Calibri"/>
        </w:rPr>
      </w:pPr>
      <w:r w:rsidRPr="00611DA5">
        <w:rPr>
          <w:rStyle w:val="Heading3Char"/>
          <w:rFonts w:cs="Calibri"/>
        </w:rPr>
        <w:t>Course Communications:</w:t>
      </w:r>
      <w:r w:rsidRPr="00611DA5">
        <w:rPr>
          <w:rFonts w:eastAsia="Calibri" w:cs="Calibri"/>
        </w:rPr>
        <w:t xml:space="preserve"> </w:t>
      </w:r>
      <w:r w:rsidR="00A5662B" w:rsidRPr="00A5662B">
        <w:rPr>
          <w:rFonts w:cs="Calibri"/>
        </w:rPr>
        <w:t>This course utilizes Canvas as a repository for all course material including lecture notes, quizzes, forms, tutorials, and grades.  It is the student’s responsibility to take advantage of the university resources to learn how to utilize Canvas.</w:t>
      </w:r>
    </w:p>
    <w:p w14:paraId="4F9C12A8" w14:textId="294A777C" w:rsidR="00FC740A" w:rsidRPr="001648FD" w:rsidRDefault="00A5662B" w:rsidP="00A5662B">
      <w:pPr>
        <w:spacing w:before="120"/>
        <w:rPr>
          <w:rStyle w:val="Heading3Char"/>
          <w:rFonts w:eastAsia="Calibri" w:cs="Calibri"/>
          <w:b w:val="0"/>
          <w:iCs/>
          <w:caps w:val="0"/>
          <w:color w:val="auto"/>
          <w:szCs w:val="20"/>
        </w:rPr>
      </w:pPr>
      <w:r w:rsidRPr="00A5662B">
        <w:rPr>
          <w:rFonts w:cs="Calibri"/>
        </w:rPr>
        <w:t>Periodically the instructor will communicate with the class via e-mails and announcements from Canvas.  Please note: Do not communicate via canvas, and to ensure efficient communication, use the instructor’s e-mail: aaron.costin@ufl.edu.</w:t>
      </w:r>
    </w:p>
    <w:p w14:paraId="11997095" w14:textId="032C2535" w:rsidR="00BC5FA9" w:rsidRPr="00BC5FA9" w:rsidRDefault="00AA7B71">
      <w:pPr>
        <w:rPr>
          <w:rStyle w:val="Heading3Char"/>
          <w:rFonts w:cs="Calibri"/>
          <w:b w:val="0"/>
          <w:bCs/>
        </w:rPr>
      </w:pPr>
      <w:r w:rsidRPr="00611DA5">
        <w:rPr>
          <w:rStyle w:val="Heading3Char"/>
          <w:rFonts w:cs="Calibri"/>
        </w:rPr>
        <w:t>Required Text</w:t>
      </w:r>
      <w:r w:rsidR="003A6194" w:rsidRPr="00611DA5">
        <w:rPr>
          <w:rStyle w:val="Heading3Char"/>
          <w:rFonts w:cs="Calibri"/>
        </w:rPr>
        <w:t>book</w:t>
      </w:r>
      <w:r w:rsidRPr="00611DA5">
        <w:rPr>
          <w:rStyle w:val="Heading3Char"/>
          <w:rFonts w:cs="Calibri"/>
        </w:rPr>
        <w:t>:</w:t>
      </w:r>
      <w:r w:rsidR="00BC5FA9">
        <w:rPr>
          <w:rStyle w:val="Heading3Char"/>
          <w:rFonts w:cs="Calibri"/>
        </w:rPr>
        <w:t xml:space="preserve"> </w:t>
      </w:r>
      <w:r w:rsidR="00BC5FA9" w:rsidRPr="00BC5FA9">
        <w:rPr>
          <w:rStyle w:val="Heading3Char"/>
          <w:rFonts w:cs="Calibri"/>
          <w:b w:val="0"/>
          <w:bCs/>
          <w:color w:val="auto"/>
        </w:rPr>
        <w:t>N/A</w:t>
      </w:r>
    </w:p>
    <w:p w14:paraId="4680CE88" w14:textId="77777777" w:rsidR="00AA7B71" w:rsidRPr="00611DA5" w:rsidRDefault="00BC5FA9">
      <w:pPr>
        <w:rPr>
          <w:rStyle w:val="ItemDescription"/>
          <w:i w:val="0"/>
          <w:iCs/>
        </w:rPr>
      </w:pPr>
      <w:r>
        <w:rPr>
          <w:rStyle w:val="Heading3Char"/>
          <w:rFonts w:cs="Calibri"/>
        </w:rPr>
        <w:t>Reccommended</w:t>
      </w:r>
      <w:r w:rsidRPr="00611DA5">
        <w:rPr>
          <w:rStyle w:val="Heading3Char"/>
          <w:rFonts w:cs="Calibri"/>
        </w:rPr>
        <w:t xml:space="preserve"> Textbook:</w:t>
      </w:r>
      <w:r>
        <w:rPr>
          <w:rStyle w:val="Heading3Char"/>
          <w:rFonts w:cs="Calibri"/>
        </w:rPr>
        <w:t xml:space="preserve"> </w:t>
      </w:r>
      <w:r w:rsidR="00AA7B71" w:rsidRPr="00611DA5">
        <w:rPr>
          <w:rStyle w:val="ItemDescription"/>
          <w:i w:val="0"/>
          <w:iCs/>
        </w:rPr>
        <w:t xml:space="preserve"> </w:t>
      </w:r>
      <w:r w:rsidR="003E5A58" w:rsidRPr="00611DA5">
        <w:rPr>
          <w:rStyle w:val="ItemDescription"/>
          <w:i w:val="0"/>
          <w:iCs/>
        </w:rPr>
        <w:t>Crawford, Wesley. Construction Surveying and Layout. ISBN 978-0-9641421-1-6.</w:t>
      </w:r>
    </w:p>
    <w:p w14:paraId="56801F68" w14:textId="77777777" w:rsidR="001F0B5A" w:rsidRPr="00611DA5" w:rsidRDefault="001F0B5A" w:rsidP="001F0B5A">
      <w:pPr>
        <w:rPr>
          <w:rStyle w:val="ItemDescription"/>
          <w:b/>
          <w:i w:val="0"/>
          <w:iCs/>
        </w:rPr>
      </w:pPr>
      <w:r w:rsidRPr="00611DA5">
        <w:rPr>
          <w:rStyle w:val="Heading3Char"/>
          <w:rFonts w:eastAsia="Calibri" w:cs="Calibri"/>
        </w:rPr>
        <w:t>Materials and Supplies Fee</w:t>
      </w:r>
      <w:r w:rsidR="00011B0F" w:rsidRPr="00611DA5">
        <w:rPr>
          <w:rStyle w:val="Heading3Char"/>
          <w:rFonts w:eastAsia="Calibri" w:cs="Calibri"/>
        </w:rPr>
        <w:t>s:</w:t>
      </w:r>
      <w:r w:rsidRPr="00611DA5">
        <w:rPr>
          <w:rStyle w:val="ItemDescription"/>
          <w:i w:val="0"/>
          <w:iCs/>
        </w:rPr>
        <w:t xml:space="preserve"> </w:t>
      </w:r>
      <w:r w:rsidR="003E5A58" w:rsidRPr="00611DA5">
        <w:rPr>
          <w:rStyle w:val="ItemDescription"/>
          <w:i w:val="0"/>
          <w:iCs/>
        </w:rPr>
        <w:t xml:space="preserve">Lab fees are listed </w:t>
      </w:r>
      <w:proofErr w:type="gramStart"/>
      <w:r w:rsidR="003E5A58" w:rsidRPr="00611DA5">
        <w:rPr>
          <w:rStyle w:val="ItemDescription"/>
          <w:i w:val="0"/>
          <w:iCs/>
        </w:rPr>
        <w:t>at  https://one.uf.edu/soc/</w:t>
      </w:r>
      <w:proofErr w:type="gramEnd"/>
    </w:p>
    <w:p w14:paraId="501AC7AC" w14:textId="46027F4C" w:rsidR="00AA7B71" w:rsidRPr="00611DA5" w:rsidRDefault="00AA7B71">
      <w:pPr>
        <w:rPr>
          <w:rFonts w:eastAsia="Calibri" w:cs="Calibri"/>
          <w:i/>
          <w:iCs/>
        </w:rPr>
      </w:pPr>
      <w:r w:rsidRPr="00611DA5">
        <w:rPr>
          <w:rStyle w:val="Heading3Char"/>
          <w:rFonts w:cs="Calibri"/>
        </w:rPr>
        <w:t>Course Description</w:t>
      </w:r>
      <w:r w:rsidRPr="00611DA5">
        <w:rPr>
          <w:rStyle w:val="Heading3Char"/>
          <w:rFonts w:cs="Calibri"/>
          <w:i/>
          <w:iCs/>
        </w:rPr>
        <w:t>:</w:t>
      </w:r>
      <w:r w:rsidRPr="00611DA5">
        <w:rPr>
          <w:rFonts w:eastAsia="Calibri" w:cs="Calibri"/>
          <w:i/>
          <w:iCs/>
        </w:rPr>
        <w:t xml:space="preserve"> </w:t>
      </w:r>
      <w:r w:rsidR="003E5A58" w:rsidRPr="00611DA5">
        <w:rPr>
          <w:rStyle w:val="ItemDescription"/>
          <w:i w:val="0"/>
          <w:iCs/>
        </w:rPr>
        <w:t xml:space="preserve">Develop </w:t>
      </w:r>
      <w:proofErr w:type="gramStart"/>
      <w:r w:rsidR="003E5A58" w:rsidRPr="00611DA5">
        <w:rPr>
          <w:rStyle w:val="ItemDescription"/>
          <w:i w:val="0"/>
          <w:iCs/>
        </w:rPr>
        <w:t>student’s</w:t>
      </w:r>
      <w:proofErr w:type="gramEnd"/>
      <w:r w:rsidR="003E5A58" w:rsidRPr="00611DA5">
        <w:rPr>
          <w:rStyle w:val="ItemDescription"/>
          <w:i w:val="0"/>
          <w:iCs/>
        </w:rPr>
        <w:t xml:space="preserve"> ability to operate up-to-date instruments such as total station, theodolite, automatic and laser levels along with traditional accessory equipment in the performance of routine building construction tasks requiring </w:t>
      </w:r>
      <w:r w:rsidR="003E5A58" w:rsidRPr="00611DA5">
        <w:rPr>
          <w:rStyle w:val="ItemDescription"/>
          <w:i w:val="0"/>
          <w:iCs/>
        </w:rPr>
        <w:lastRenderedPageBreak/>
        <w:t>applications of plane surveying theories and technologies for vertical and horizontal control.  Differential and laser leveling, traversing, slope staking, topographic mapping and building layout are examples of the tasks to be taught.</w:t>
      </w:r>
    </w:p>
    <w:p w14:paraId="59F1BCDF" w14:textId="77777777" w:rsidR="003E5A58" w:rsidRPr="00611DA5" w:rsidRDefault="00AA7B71" w:rsidP="001325F4">
      <w:pPr>
        <w:spacing w:after="0"/>
        <w:rPr>
          <w:rStyle w:val="ItemDescription"/>
          <w:i w:val="0"/>
          <w:iCs/>
        </w:rPr>
      </w:pPr>
      <w:r w:rsidRPr="00611DA5">
        <w:rPr>
          <w:rStyle w:val="Heading3Char"/>
          <w:rFonts w:cs="Calibri"/>
          <w:iCs/>
        </w:rPr>
        <w:t>Course Objectives:</w:t>
      </w:r>
      <w:r w:rsidRPr="00611DA5">
        <w:rPr>
          <w:rFonts w:eastAsia="Calibri" w:cs="Calibri"/>
          <w:iCs/>
        </w:rPr>
        <w:t xml:space="preserve"> </w:t>
      </w:r>
    </w:p>
    <w:p w14:paraId="29E795A6" w14:textId="77777777" w:rsidR="003E5A58" w:rsidRPr="00611DA5" w:rsidRDefault="003E5A58" w:rsidP="001325F4">
      <w:pPr>
        <w:numPr>
          <w:ilvl w:val="0"/>
          <w:numId w:val="11"/>
        </w:numPr>
        <w:spacing w:before="0" w:after="0"/>
        <w:rPr>
          <w:rStyle w:val="ItemDescription"/>
          <w:i w:val="0"/>
          <w:iCs/>
        </w:rPr>
      </w:pPr>
      <w:r w:rsidRPr="00611DA5">
        <w:rPr>
          <w:rStyle w:val="ItemDescription"/>
          <w:i w:val="0"/>
          <w:iCs/>
        </w:rPr>
        <w:t>Set-up and use of tapes/lines, auto-levels, and transit and level to establish and control horizontal and vertical placement of structures.</w:t>
      </w:r>
    </w:p>
    <w:p w14:paraId="3464C497" w14:textId="77777777" w:rsidR="003E5A58" w:rsidRPr="00611DA5" w:rsidRDefault="003E5A58" w:rsidP="005F7A98">
      <w:pPr>
        <w:numPr>
          <w:ilvl w:val="0"/>
          <w:numId w:val="11"/>
        </w:numPr>
        <w:spacing w:before="0" w:after="0"/>
        <w:rPr>
          <w:rStyle w:val="ItemDescription"/>
          <w:i w:val="0"/>
          <w:iCs/>
        </w:rPr>
      </w:pPr>
      <w:r w:rsidRPr="00611DA5">
        <w:rPr>
          <w:rStyle w:val="ItemDescription"/>
          <w:i w:val="0"/>
          <w:iCs/>
        </w:rPr>
        <w:t>Calculate field data/stadia for making topographic maps.</w:t>
      </w:r>
    </w:p>
    <w:p w14:paraId="18D6B30B" w14:textId="77777777" w:rsidR="003E5A58" w:rsidRPr="00611DA5" w:rsidRDefault="003E5A58" w:rsidP="005F7A98">
      <w:pPr>
        <w:numPr>
          <w:ilvl w:val="0"/>
          <w:numId w:val="11"/>
        </w:numPr>
        <w:spacing w:before="0" w:after="0"/>
        <w:rPr>
          <w:rStyle w:val="ItemDescription"/>
          <w:i w:val="0"/>
          <w:iCs/>
        </w:rPr>
      </w:pPr>
      <w:r w:rsidRPr="00611DA5">
        <w:rPr>
          <w:rStyle w:val="ItemDescription"/>
          <w:i w:val="0"/>
          <w:iCs/>
        </w:rPr>
        <w:t xml:space="preserve">Set-up the use of modern surveying equipment in construction industry (Total Station, GPS, etc.) </w:t>
      </w:r>
    </w:p>
    <w:p w14:paraId="7F9F6CD5" w14:textId="77777777" w:rsidR="00AA7B71" w:rsidRPr="00611DA5" w:rsidRDefault="003E5A58" w:rsidP="005F7A98">
      <w:pPr>
        <w:numPr>
          <w:ilvl w:val="0"/>
          <w:numId w:val="11"/>
        </w:numPr>
        <w:spacing w:before="0" w:after="0"/>
        <w:rPr>
          <w:rStyle w:val="ItemDescription"/>
          <w:i w:val="0"/>
          <w:iCs/>
        </w:rPr>
      </w:pPr>
      <w:r w:rsidRPr="00611DA5">
        <w:rPr>
          <w:rStyle w:val="ItemDescription"/>
          <w:i w:val="0"/>
          <w:iCs/>
        </w:rPr>
        <w:t>Calculate basic geometry and trigonometry as they relate to field layout and measurement.</w:t>
      </w:r>
    </w:p>
    <w:p w14:paraId="221F1E4B" w14:textId="77777777" w:rsidR="00AA7B71" w:rsidRPr="00611DA5" w:rsidRDefault="00AA7B71" w:rsidP="001325F4">
      <w:pPr>
        <w:spacing w:after="0"/>
        <w:rPr>
          <w:rStyle w:val="ItemDescription"/>
        </w:rPr>
      </w:pPr>
      <w:r w:rsidRPr="00611DA5">
        <w:rPr>
          <w:rStyle w:val="Heading3Char"/>
          <w:rFonts w:cs="Calibri"/>
        </w:rPr>
        <w:t>How This Course Relates to the Student Learning Outcomes</w:t>
      </w:r>
    </w:p>
    <w:p w14:paraId="1ED9E0EA" w14:textId="77777777" w:rsidR="003E5A58" w:rsidRPr="00611DA5" w:rsidRDefault="003E5A58" w:rsidP="001325F4">
      <w:pPr>
        <w:spacing w:before="0" w:after="0" w:line="240" w:lineRule="auto"/>
        <w:rPr>
          <w:rFonts w:cs="Calibri"/>
          <w:szCs w:val="24"/>
        </w:rPr>
      </w:pPr>
      <w:r w:rsidRPr="00611DA5">
        <w:rPr>
          <w:rFonts w:cs="Calibri"/>
          <w:i/>
          <w:iCs/>
          <w:szCs w:val="24"/>
        </w:rPr>
        <w:t xml:space="preserve">SACS = Southern Association of Colleges and Schools </w:t>
      </w:r>
    </w:p>
    <w:p w14:paraId="2796374B" w14:textId="77777777" w:rsidR="003E5A58" w:rsidRPr="00611DA5" w:rsidRDefault="003E5A58" w:rsidP="005F7A98">
      <w:pPr>
        <w:spacing w:before="0" w:after="0" w:line="240" w:lineRule="auto"/>
        <w:rPr>
          <w:rFonts w:cs="Calibri"/>
          <w:szCs w:val="24"/>
        </w:rPr>
      </w:pPr>
      <w:r w:rsidRPr="00611DA5">
        <w:rPr>
          <w:rFonts w:cs="Calibri"/>
          <w:i/>
          <w:iCs/>
          <w:szCs w:val="24"/>
        </w:rPr>
        <w:t>ACCE = American Council for Construction Education</w:t>
      </w:r>
    </w:p>
    <w:p w14:paraId="48D3FA42" w14:textId="77777777" w:rsidR="003E5A58" w:rsidRPr="00611DA5" w:rsidRDefault="003E5A58" w:rsidP="005F7A98">
      <w:pPr>
        <w:spacing w:before="0" w:after="0" w:line="240" w:lineRule="auto"/>
        <w:rPr>
          <w:rFonts w:cs="Calibri"/>
          <w:szCs w:val="24"/>
        </w:rPr>
      </w:pPr>
      <w:r w:rsidRPr="00611DA5">
        <w:rPr>
          <w:rFonts w:cs="Calibri"/>
          <w:i/>
          <w:iCs/>
          <w:szCs w:val="24"/>
        </w:rPr>
        <w:t>SLO= Student Learning Outcome</w:t>
      </w:r>
    </w:p>
    <w:tbl>
      <w:tblPr>
        <w:tblW w:w="8618" w:type="dxa"/>
        <w:tblCellSpacing w:w="15" w:type="dxa"/>
        <w:tblInd w:w="-125" w:type="dxa"/>
        <w:tblCellMar>
          <w:top w:w="15" w:type="dxa"/>
          <w:left w:w="15" w:type="dxa"/>
          <w:bottom w:w="15" w:type="dxa"/>
          <w:right w:w="15" w:type="dxa"/>
        </w:tblCellMar>
        <w:tblLook w:val="04A0" w:firstRow="1" w:lastRow="0" w:firstColumn="1" w:lastColumn="0" w:noHBand="0" w:noVBand="1"/>
      </w:tblPr>
      <w:tblGrid>
        <w:gridCol w:w="583"/>
        <w:gridCol w:w="1387"/>
        <w:gridCol w:w="2610"/>
        <w:gridCol w:w="1890"/>
        <w:gridCol w:w="2148"/>
      </w:tblGrid>
      <w:tr w:rsidR="003E5A58" w:rsidRPr="001648FD" w14:paraId="20E1FB47" w14:textId="77777777" w:rsidTr="001648FD">
        <w:trPr>
          <w:tblCellSpacing w:w="15" w:type="dxa"/>
        </w:trPr>
        <w:tc>
          <w:tcPr>
            <w:tcW w:w="538" w:type="dxa"/>
            <w:vAlign w:val="center"/>
            <w:hideMark/>
          </w:tcPr>
          <w:p w14:paraId="073490CB" w14:textId="77777777" w:rsidR="003E5A58" w:rsidRPr="001648FD" w:rsidRDefault="003E5A58" w:rsidP="005F7A98">
            <w:pPr>
              <w:spacing w:before="0" w:after="0" w:line="240" w:lineRule="auto"/>
              <w:jc w:val="center"/>
              <w:rPr>
                <w:rFonts w:cs="Calibri"/>
                <w:sz w:val="20"/>
              </w:rPr>
            </w:pPr>
            <w:r w:rsidRPr="001648FD">
              <w:rPr>
                <w:rFonts w:cs="Calibri"/>
                <w:sz w:val="20"/>
              </w:rPr>
              <w:t>SACS SLO</w:t>
            </w:r>
          </w:p>
        </w:tc>
        <w:tc>
          <w:tcPr>
            <w:tcW w:w="1357" w:type="dxa"/>
            <w:vAlign w:val="center"/>
            <w:hideMark/>
          </w:tcPr>
          <w:p w14:paraId="06A374EC" w14:textId="77777777" w:rsidR="003E5A58" w:rsidRPr="001648FD" w:rsidRDefault="003E5A58" w:rsidP="005F7A98">
            <w:pPr>
              <w:spacing w:before="0" w:after="0" w:line="240" w:lineRule="auto"/>
              <w:jc w:val="center"/>
              <w:rPr>
                <w:rFonts w:cs="Calibri"/>
                <w:sz w:val="20"/>
              </w:rPr>
            </w:pPr>
            <w:r w:rsidRPr="001648FD">
              <w:rPr>
                <w:rFonts w:cs="Calibri"/>
                <w:sz w:val="20"/>
              </w:rPr>
              <w:t>ACCE SLO</w:t>
            </w:r>
          </w:p>
        </w:tc>
        <w:tc>
          <w:tcPr>
            <w:tcW w:w="2580" w:type="dxa"/>
            <w:vAlign w:val="center"/>
            <w:hideMark/>
          </w:tcPr>
          <w:p w14:paraId="47C9258D" w14:textId="77777777" w:rsidR="003E5A58" w:rsidRPr="001648FD" w:rsidRDefault="003E5A58" w:rsidP="005F7A98">
            <w:pPr>
              <w:spacing w:before="0" w:after="0" w:line="240" w:lineRule="auto"/>
              <w:jc w:val="center"/>
              <w:rPr>
                <w:rFonts w:cs="Calibri"/>
                <w:sz w:val="20"/>
              </w:rPr>
            </w:pPr>
            <w:r w:rsidRPr="001648FD">
              <w:rPr>
                <w:rFonts w:cs="Calibri"/>
                <w:sz w:val="20"/>
              </w:rPr>
              <w:t>Course Learning Outcome (CLO)</w:t>
            </w:r>
          </w:p>
        </w:tc>
        <w:tc>
          <w:tcPr>
            <w:tcW w:w="1860" w:type="dxa"/>
            <w:vAlign w:val="center"/>
            <w:hideMark/>
          </w:tcPr>
          <w:p w14:paraId="0AB26552" w14:textId="77777777" w:rsidR="003E5A58" w:rsidRPr="001648FD" w:rsidRDefault="003E5A58" w:rsidP="005F7A98">
            <w:pPr>
              <w:spacing w:before="0" w:after="0" w:line="240" w:lineRule="auto"/>
              <w:jc w:val="center"/>
              <w:rPr>
                <w:rFonts w:cs="Calibri"/>
                <w:sz w:val="20"/>
              </w:rPr>
            </w:pPr>
            <w:r w:rsidRPr="001648FD">
              <w:rPr>
                <w:rFonts w:cs="Calibri"/>
                <w:sz w:val="20"/>
              </w:rPr>
              <w:t>Assignment(s)</w:t>
            </w:r>
          </w:p>
        </w:tc>
        <w:tc>
          <w:tcPr>
            <w:tcW w:w="2103" w:type="dxa"/>
            <w:vAlign w:val="center"/>
            <w:hideMark/>
          </w:tcPr>
          <w:p w14:paraId="78E5BF1F" w14:textId="77777777" w:rsidR="003E5A58" w:rsidRPr="001648FD" w:rsidRDefault="003E5A58" w:rsidP="005F7A98">
            <w:pPr>
              <w:spacing w:before="0" w:after="0" w:line="240" w:lineRule="auto"/>
              <w:jc w:val="center"/>
              <w:rPr>
                <w:rFonts w:cs="Calibri"/>
                <w:sz w:val="20"/>
              </w:rPr>
            </w:pPr>
            <w:r w:rsidRPr="001648FD">
              <w:rPr>
                <w:rFonts w:cs="Calibri"/>
                <w:sz w:val="20"/>
              </w:rPr>
              <w:t>Percent Students Passing with a minimum 70%</w:t>
            </w:r>
          </w:p>
        </w:tc>
      </w:tr>
      <w:tr w:rsidR="003E5A58" w:rsidRPr="001648FD" w14:paraId="77E575DA" w14:textId="77777777" w:rsidTr="001648FD">
        <w:trPr>
          <w:tblCellSpacing w:w="15" w:type="dxa"/>
        </w:trPr>
        <w:tc>
          <w:tcPr>
            <w:tcW w:w="538" w:type="dxa"/>
            <w:hideMark/>
          </w:tcPr>
          <w:p w14:paraId="1871A5BE" w14:textId="77777777" w:rsidR="003E5A58" w:rsidRPr="001648FD" w:rsidRDefault="003E5A58" w:rsidP="005F7A98">
            <w:pPr>
              <w:spacing w:before="0" w:after="0" w:line="240" w:lineRule="auto"/>
              <w:jc w:val="center"/>
              <w:rPr>
                <w:rFonts w:cs="Calibri"/>
                <w:sz w:val="20"/>
              </w:rPr>
            </w:pPr>
            <w:r w:rsidRPr="001648FD">
              <w:rPr>
                <w:rFonts w:cs="Calibri"/>
                <w:sz w:val="20"/>
              </w:rPr>
              <w:t>1</w:t>
            </w:r>
          </w:p>
        </w:tc>
        <w:tc>
          <w:tcPr>
            <w:tcW w:w="1357" w:type="dxa"/>
            <w:hideMark/>
          </w:tcPr>
          <w:p w14:paraId="5AF0206C" w14:textId="77777777" w:rsidR="003E5A58" w:rsidRPr="001648FD" w:rsidRDefault="003E5A58" w:rsidP="005F7A98">
            <w:pPr>
              <w:spacing w:before="0" w:after="0" w:line="240" w:lineRule="auto"/>
              <w:jc w:val="center"/>
              <w:rPr>
                <w:rFonts w:cs="Calibri"/>
                <w:sz w:val="20"/>
              </w:rPr>
            </w:pPr>
            <w:r w:rsidRPr="001648FD">
              <w:rPr>
                <w:rFonts w:cs="Calibri"/>
                <w:sz w:val="20"/>
              </w:rPr>
              <w:t>SLO 11 (DA)</w:t>
            </w:r>
          </w:p>
          <w:p w14:paraId="4918A421" w14:textId="77777777" w:rsidR="003E5A58" w:rsidRPr="001648FD" w:rsidRDefault="003E5A58" w:rsidP="005F7A98">
            <w:pPr>
              <w:spacing w:before="0" w:after="0" w:line="240" w:lineRule="auto"/>
              <w:jc w:val="center"/>
              <w:rPr>
                <w:rFonts w:cs="Calibri"/>
                <w:sz w:val="20"/>
              </w:rPr>
            </w:pPr>
          </w:p>
        </w:tc>
        <w:tc>
          <w:tcPr>
            <w:tcW w:w="2580" w:type="dxa"/>
            <w:hideMark/>
          </w:tcPr>
          <w:p w14:paraId="515D581C" w14:textId="77777777" w:rsidR="003E5A58" w:rsidRPr="001648FD" w:rsidRDefault="003E5A58" w:rsidP="005F7A98">
            <w:pPr>
              <w:spacing w:before="0" w:after="0" w:line="240" w:lineRule="auto"/>
              <w:jc w:val="center"/>
              <w:rPr>
                <w:rFonts w:cs="Calibri"/>
                <w:sz w:val="20"/>
              </w:rPr>
            </w:pPr>
            <w:r w:rsidRPr="001648FD">
              <w:rPr>
                <w:rFonts w:cs="Calibri"/>
                <w:sz w:val="20"/>
              </w:rPr>
              <w:t>Set-up basic equipment</w:t>
            </w:r>
          </w:p>
        </w:tc>
        <w:tc>
          <w:tcPr>
            <w:tcW w:w="1860" w:type="dxa"/>
            <w:hideMark/>
          </w:tcPr>
          <w:p w14:paraId="050A0703" w14:textId="77777777" w:rsidR="003E5A58" w:rsidRPr="001648FD" w:rsidRDefault="003E5A58" w:rsidP="005F7A98">
            <w:pPr>
              <w:spacing w:before="0" w:after="0" w:line="240" w:lineRule="auto"/>
              <w:jc w:val="center"/>
              <w:rPr>
                <w:rFonts w:cs="Calibri"/>
                <w:sz w:val="20"/>
              </w:rPr>
            </w:pPr>
            <w:r w:rsidRPr="001648FD">
              <w:rPr>
                <w:rFonts w:cs="Calibri"/>
                <w:sz w:val="20"/>
              </w:rPr>
              <w:t>Performance exams</w:t>
            </w:r>
          </w:p>
        </w:tc>
        <w:tc>
          <w:tcPr>
            <w:tcW w:w="2103" w:type="dxa"/>
            <w:hideMark/>
          </w:tcPr>
          <w:p w14:paraId="6CBBB396" w14:textId="77777777" w:rsidR="003E5A58" w:rsidRPr="001648FD" w:rsidRDefault="003E5A58" w:rsidP="005F7A98">
            <w:pPr>
              <w:spacing w:before="0" w:after="0" w:line="240" w:lineRule="auto"/>
              <w:jc w:val="center"/>
              <w:rPr>
                <w:rFonts w:cs="Calibri"/>
                <w:sz w:val="20"/>
              </w:rPr>
            </w:pPr>
            <w:r w:rsidRPr="001648FD">
              <w:rPr>
                <w:rFonts w:cs="Calibri"/>
                <w:sz w:val="20"/>
              </w:rPr>
              <w:t>90%</w:t>
            </w:r>
          </w:p>
        </w:tc>
      </w:tr>
      <w:tr w:rsidR="003E5A58" w:rsidRPr="001648FD" w14:paraId="4D9DC7F5" w14:textId="77777777" w:rsidTr="001648FD">
        <w:trPr>
          <w:tblCellSpacing w:w="15" w:type="dxa"/>
        </w:trPr>
        <w:tc>
          <w:tcPr>
            <w:tcW w:w="538" w:type="dxa"/>
            <w:hideMark/>
          </w:tcPr>
          <w:p w14:paraId="38E72FD8" w14:textId="77777777" w:rsidR="003E5A58" w:rsidRPr="001648FD" w:rsidRDefault="003E5A58" w:rsidP="005F7A98">
            <w:pPr>
              <w:spacing w:before="0" w:after="0" w:line="240" w:lineRule="auto"/>
              <w:jc w:val="center"/>
              <w:rPr>
                <w:rFonts w:cs="Calibri"/>
                <w:sz w:val="20"/>
              </w:rPr>
            </w:pPr>
            <w:r w:rsidRPr="001648FD">
              <w:rPr>
                <w:rFonts w:cs="Calibri"/>
                <w:sz w:val="20"/>
              </w:rPr>
              <w:t>1</w:t>
            </w:r>
          </w:p>
        </w:tc>
        <w:tc>
          <w:tcPr>
            <w:tcW w:w="1357" w:type="dxa"/>
            <w:hideMark/>
          </w:tcPr>
          <w:p w14:paraId="182350DB" w14:textId="77777777" w:rsidR="003E5A58" w:rsidRPr="001648FD" w:rsidRDefault="003E5A58" w:rsidP="005F7A98">
            <w:pPr>
              <w:spacing w:before="0" w:after="0" w:line="240" w:lineRule="auto"/>
              <w:jc w:val="center"/>
              <w:rPr>
                <w:rFonts w:cs="Calibri"/>
                <w:sz w:val="20"/>
              </w:rPr>
            </w:pPr>
            <w:r w:rsidRPr="001648FD">
              <w:rPr>
                <w:rFonts w:cs="Calibri"/>
                <w:sz w:val="20"/>
              </w:rPr>
              <w:t>SLO 11 (DA)</w:t>
            </w:r>
          </w:p>
          <w:p w14:paraId="1DE19DCE" w14:textId="77777777" w:rsidR="003E5A58" w:rsidRPr="001648FD" w:rsidRDefault="003E5A58" w:rsidP="005F7A98">
            <w:pPr>
              <w:spacing w:before="0" w:after="0" w:line="240" w:lineRule="auto"/>
              <w:jc w:val="center"/>
              <w:rPr>
                <w:rFonts w:cs="Calibri"/>
                <w:sz w:val="20"/>
              </w:rPr>
            </w:pPr>
          </w:p>
        </w:tc>
        <w:tc>
          <w:tcPr>
            <w:tcW w:w="2580" w:type="dxa"/>
            <w:hideMark/>
          </w:tcPr>
          <w:p w14:paraId="736F9CCF" w14:textId="77777777" w:rsidR="003E5A58" w:rsidRPr="001648FD" w:rsidRDefault="003E5A58" w:rsidP="005F7A98">
            <w:pPr>
              <w:spacing w:before="0" w:after="0" w:line="240" w:lineRule="auto"/>
              <w:jc w:val="center"/>
              <w:rPr>
                <w:rFonts w:cs="Calibri"/>
                <w:sz w:val="20"/>
              </w:rPr>
            </w:pPr>
            <w:r w:rsidRPr="001648FD">
              <w:rPr>
                <w:rFonts w:cs="Calibri"/>
                <w:sz w:val="20"/>
              </w:rPr>
              <w:t>Calculate topographic maps</w:t>
            </w:r>
          </w:p>
        </w:tc>
        <w:tc>
          <w:tcPr>
            <w:tcW w:w="1860" w:type="dxa"/>
            <w:hideMark/>
          </w:tcPr>
          <w:p w14:paraId="1BDF9B26" w14:textId="77777777" w:rsidR="003E5A58" w:rsidRPr="001648FD" w:rsidRDefault="003E5A58" w:rsidP="005F7A98">
            <w:pPr>
              <w:spacing w:before="0" w:after="0" w:line="240" w:lineRule="auto"/>
              <w:jc w:val="center"/>
              <w:rPr>
                <w:rFonts w:cs="Calibri"/>
                <w:sz w:val="20"/>
              </w:rPr>
            </w:pPr>
            <w:r w:rsidRPr="001648FD">
              <w:rPr>
                <w:rFonts w:cs="Calibri"/>
                <w:sz w:val="20"/>
              </w:rPr>
              <w:t>Semester final project</w:t>
            </w:r>
          </w:p>
        </w:tc>
        <w:tc>
          <w:tcPr>
            <w:tcW w:w="2103" w:type="dxa"/>
            <w:hideMark/>
          </w:tcPr>
          <w:p w14:paraId="6C4FD4A6" w14:textId="77777777" w:rsidR="003E5A58" w:rsidRPr="001648FD" w:rsidRDefault="003E5A58" w:rsidP="005F7A98">
            <w:pPr>
              <w:spacing w:before="0" w:after="0" w:line="240" w:lineRule="auto"/>
              <w:jc w:val="center"/>
              <w:rPr>
                <w:rFonts w:cs="Calibri"/>
                <w:sz w:val="20"/>
              </w:rPr>
            </w:pPr>
            <w:r w:rsidRPr="001648FD">
              <w:rPr>
                <w:rFonts w:cs="Calibri"/>
                <w:sz w:val="20"/>
              </w:rPr>
              <w:t>90%</w:t>
            </w:r>
          </w:p>
        </w:tc>
      </w:tr>
      <w:tr w:rsidR="003E5A58" w:rsidRPr="001648FD" w14:paraId="443D2EAD" w14:textId="77777777" w:rsidTr="001648FD">
        <w:trPr>
          <w:tblCellSpacing w:w="15" w:type="dxa"/>
        </w:trPr>
        <w:tc>
          <w:tcPr>
            <w:tcW w:w="538" w:type="dxa"/>
            <w:hideMark/>
          </w:tcPr>
          <w:p w14:paraId="390CF252" w14:textId="77777777" w:rsidR="003E5A58" w:rsidRPr="001648FD" w:rsidRDefault="003E5A58" w:rsidP="005F7A98">
            <w:pPr>
              <w:spacing w:before="0" w:after="0" w:line="240" w:lineRule="auto"/>
              <w:jc w:val="center"/>
              <w:rPr>
                <w:rFonts w:cs="Calibri"/>
                <w:sz w:val="20"/>
              </w:rPr>
            </w:pPr>
            <w:r w:rsidRPr="001648FD">
              <w:rPr>
                <w:rFonts w:cs="Calibri"/>
                <w:sz w:val="20"/>
              </w:rPr>
              <w:t>1</w:t>
            </w:r>
          </w:p>
        </w:tc>
        <w:tc>
          <w:tcPr>
            <w:tcW w:w="1357" w:type="dxa"/>
            <w:hideMark/>
          </w:tcPr>
          <w:p w14:paraId="40B91858" w14:textId="77777777" w:rsidR="003E5A58" w:rsidRPr="001648FD" w:rsidRDefault="003E5A58" w:rsidP="005F7A98">
            <w:pPr>
              <w:spacing w:before="0" w:after="0" w:line="240" w:lineRule="auto"/>
              <w:jc w:val="center"/>
              <w:rPr>
                <w:rFonts w:cs="Calibri"/>
                <w:sz w:val="20"/>
              </w:rPr>
            </w:pPr>
            <w:r w:rsidRPr="001648FD">
              <w:rPr>
                <w:rFonts w:cs="Calibri"/>
                <w:sz w:val="20"/>
              </w:rPr>
              <w:t>SLO 10/11</w:t>
            </w:r>
          </w:p>
          <w:p w14:paraId="17E7B8AB" w14:textId="77777777" w:rsidR="003E5A58" w:rsidRPr="001648FD" w:rsidRDefault="003E5A58" w:rsidP="005F7A98">
            <w:pPr>
              <w:spacing w:before="0" w:after="0" w:line="240" w:lineRule="auto"/>
              <w:jc w:val="center"/>
              <w:rPr>
                <w:rFonts w:cs="Calibri"/>
                <w:sz w:val="20"/>
              </w:rPr>
            </w:pPr>
            <w:r w:rsidRPr="001648FD">
              <w:rPr>
                <w:rFonts w:cs="Calibri"/>
                <w:sz w:val="20"/>
              </w:rPr>
              <w:t>(I/DA)</w:t>
            </w:r>
          </w:p>
        </w:tc>
        <w:tc>
          <w:tcPr>
            <w:tcW w:w="2580" w:type="dxa"/>
            <w:hideMark/>
          </w:tcPr>
          <w:p w14:paraId="2FA443A6" w14:textId="77777777" w:rsidR="003E5A58" w:rsidRPr="001648FD" w:rsidRDefault="003E5A58" w:rsidP="005F7A98">
            <w:pPr>
              <w:spacing w:before="0" w:after="0" w:line="240" w:lineRule="auto"/>
              <w:jc w:val="center"/>
              <w:rPr>
                <w:rFonts w:cs="Calibri"/>
                <w:sz w:val="20"/>
              </w:rPr>
            </w:pPr>
            <w:r w:rsidRPr="001648FD">
              <w:rPr>
                <w:rFonts w:cs="Calibri"/>
                <w:sz w:val="20"/>
              </w:rPr>
              <w:t>Set-up total stations</w:t>
            </w:r>
          </w:p>
        </w:tc>
        <w:tc>
          <w:tcPr>
            <w:tcW w:w="1860" w:type="dxa"/>
            <w:hideMark/>
          </w:tcPr>
          <w:p w14:paraId="4BC414BD" w14:textId="77777777" w:rsidR="003E5A58" w:rsidRPr="001648FD" w:rsidRDefault="003E5A58" w:rsidP="005F7A98">
            <w:pPr>
              <w:spacing w:before="0" w:after="0" w:line="240" w:lineRule="auto"/>
              <w:jc w:val="center"/>
              <w:rPr>
                <w:rFonts w:cs="Calibri"/>
                <w:sz w:val="20"/>
              </w:rPr>
            </w:pPr>
            <w:r w:rsidRPr="001648FD">
              <w:rPr>
                <w:rFonts w:cs="Calibri"/>
                <w:sz w:val="20"/>
              </w:rPr>
              <w:t>Performance exams</w:t>
            </w:r>
          </w:p>
        </w:tc>
        <w:tc>
          <w:tcPr>
            <w:tcW w:w="2103" w:type="dxa"/>
            <w:hideMark/>
          </w:tcPr>
          <w:p w14:paraId="3C5C83E8" w14:textId="77777777" w:rsidR="003E5A58" w:rsidRPr="001648FD" w:rsidRDefault="003E5A58" w:rsidP="005F7A98">
            <w:pPr>
              <w:spacing w:before="0" w:after="0" w:line="240" w:lineRule="auto"/>
              <w:jc w:val="center"/>
              <w:rPr>
                <w:rFonts w:cs="Calibri"/>
                <w:sz w:val="20"/>
              </w:rPr>
            </w:pPr>
            <w:r w:rsidRPr="001648FD">
              <w:rPr>
                <w:rFonts w:cs="Calibri"/>
                <w:sz w:val="20"/>
              </w:rPr>
              <w:t>90%</w:t>
            </w:r>
          </w:p>
        </w:tc>
      </w:tr>
      <w:tr w:rsidR="003E5A58" w:rsidRPr="001648FD" w14:paraId="2C36D9EF" w14:textId="77777777" w:rsidTr="001648FD">
        <w:trPr>
          <w:tblCellSpacing w:w="15" w:type="dxa"/>
        </w:trPr>
        <w:tc>
          <w:tcPr>
            <w:tcW w:w="538" w:type="dxa"/>
            <w:hideMark/>
          </w:tcPr>
          <w:p w14:paraId="7A34830D" w14:textId="77777777" w:rsidR="003E5A58" w:rsidRPr="001648FD" w:rsidRDefault="003E5A58" w:rsidP="005F7A98">
            <w:pPr>
              <w:spacing w:before="0" w:after="0" w:line="240" w:lineRule="auto"/>
              <w:jc w:val="center"/>
              <w:rPr>
                <w:rFonts w:cs="Calibri"/>
                <w:sz w:val="20"/>
              </w:rPr>
            </w:pPr>
            <w:r w:rsidRPr="001648FD">
              <w:rPr>
                <w:rFonts w:cs="Calibri"/>
                <w:sz w:val="20"/>
              </w:rPr>
              <w:t>1</w:t>
            </w:r>
          </w:p>
        </w:tc>
        <w:tc>
          <w:tcPr>
            <w:tcW w:w="1357" w:type="dxa"/>
            <w:hideMark/>
          </w:tcPr>
          <w:p w14:paraId="4B94929E" w14:textId="77777777" w:rsidR="003E5A58" w:rsidRPr="001648FD" w:rsidRDefault="003E5A58" w:rsidP="005F7A98">
            <w:pPr>
              <w:spacing w:before="0" w:after="0" w:line="240" w:lineRule="auto"/>
              <w:jc w:val="center"/>
              <w:rPr>
                <w:rFonts w:cs="Calibri"/>
                <w:sz w:val="20"/>
              </w:rPr>
            </w:pPr>
            <w:r w:rsidRPr="001648FD">
              <w:rPr>
                <w:rFonts w:cs="Calibri"/>
                <w:sz w:val="20"/>
              </w:rPr>
              <w:t>SLO 11</w:t>
            </w:r>
          </w:p>
          <w:p w14:paraId="1DC98BD8" w14:textId="77777777" w:rsidR="003E5A58" w:rsidRPr="001648FD" w:rsidRDefault="003E5A58" w:rsidP="005F7A98">
            <w:pPr>
              <w:spacing w:before="0" w:after="0" w:line="240" w:lineRule="auto"/>
              <w:jc w:val="center"/>
              <w:rPr>
                <w:rFonts w:cs="Calibri"/>
                <w:sz w:val="20"/>
              </w:rPr>
            </w:pPr>
          </w:p>
        </w:tc>
        <w:tc>
          <w:tcPr>
            <w:tcW w:w="2580" w:type="dxa"/>
            <w:hideMark/>
          </w:tcPr>
          <w:p w14:paraId="5806AC24" w14:textId="77777777" w:rsidR="003E5A58" w:rsidRPr="001648FD" w:rsidRDefault="003E5A58" w:rsidP="005F7A98">
            <w:pPr>
              <w:spacing w:before="0" w:after="0" w:line="240" w:lineRule="auto"/>
              <w:jc w:val="center"/>
              <w:rPr>
                <w:rFonts w:cs="Calibri"/>
                <w:sz w:val="20"/>
              </w:rPr>
            </w:pPr>
            <w:r w:rsidRPr="001648FD">
              <w:rPr>
                <w:rFonts w:cs="Calibri"/>
                <w:sz w:val="20"/>
              </w:rPr>
              <w:t>Calculate basic trigonometry</w:t>
            </w:r>
          </w:p>
        </w:tc>
        <w:tc>
          <w:tcPr>
            <w:tcW w:w="1860" w:type="dxa"/>
            <w:hideMark/>
          </w:tcPr>
          <w:p w14:paraId="1306D6A5" w14:textId="77777777" w:rsidR="003E5A58" w:rsidRPr="001648FD" w:rsidRDefault="003E5A58" w:rsidP="005F7A98">
            <w:pPr>
              <w:spacing w:before="0" w:after="0" w:line="240" w:lineRule="auto"/>
              <w:jc w:val="center"/>
              <w:rPr>
                <w:rFonts w:cs="Calibri"/>
                <w:sz w:val="20"/>
              </w:rPr>
            </w:pPr>
            <w:r w:rsidRPr="001648FD">
              <w:rPr>
                <w:rFonts w:cs="Calibri"/>
                <w:sz w:val="20"/>
              </w:rPr>
              <w:t>Homework and in-class assignments</w:t>
            </w:r>
          </w:p>
        </w:tc>
        <w:tc>
          <w:tcPr>
            <w:tcW w:w="2103" w:type="dxa"/>
            <w:hideMark/>
          </w:tcPr>
          <w:p w14:paraId="08652B32" w14:textId="77777777" w:rsidR="003E5A58" w:rsidRPr="001648FD" w:rsidRDefault="003E5A58" w:rsidP="005F7A98">
            <w:pPr>
              <w:spacing w:before="0" w:after="0" w:line="240" w:lineRule="auto"/>
              <w:jc w:val="center"/>
              <w:rPr>
                <w:rFonts w:cs="Calibri"/>
                <w:sz w:val="20"/>
              </w:rPr>
            </w:pPr>
            <w:r w:rsidRPr="001648FD">
              <w:rPr>
                <w:rFonts w:cs="Calibri"/>
                <w:sz w:val="20"/>
              </w:rPr>
              <w:t>90%</w:t>
            </w:r>
          </w:p>
        </w:tc>
      </w:tr>
    </w:tbl>
    <w:p w14:paraId="4F536537" w14:textId="77777777" w:rsidR="003E5A58" w:rsidRPr="00611DA5" w:rsidRDefault="003E5A58" w:rsidP="003E5A58">
      <w:pPr>
        <w:spacing w:after="0" w:line="240" w:lineRule="auto"/>
        <w:rPr>
          <w:rFonts w:cs="Calibri"/>
          <w:szCs w:val="24"/>
        </w:rPr>
      </w:pPr>
      <w:r w:rsidRPr="00611DA5">
        <w:rPr>
          <w:rFonts w:cs="Calibri"/>
          <w:szCs w:val="24"/>
        </w:rPr>
        <w:t>Upon graduation from an accredited ACCE 4-year program a graduate shall be able to:</w:t>
      </w:r>
    </w:p>
    <w:p w14:paraId="4D5EBC15"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Create written communications appropriate to the construction discipline.</w:t>
      </w:r>
    </w:p>
    <w:p w14:paraId="466247F2"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Create oral presentations appropriate to the construction discipline.</w:t>
      </w:r>
    </w:p>
    <w:p w14:paraId="436EF258"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Create a construction project safety plan.</w:t>
      </w:r>
    </w:p>
    <w:p w14:paraId="1253F53C"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Create construction project cost estimates.</w:t>
      </w:r>
    </w:p>
    <w:p w14:paraId="39F3BB6A"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Create construction project schedules.</w:t>
      </w:r>
    </w:p>
    <w:p w14:paraId="5669A953"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Analyze professional decisions based on ethical principles.</w:t>
      </w:r>
    </w:p>
    <w:p w14:paraId="2E91AA7F"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Analyze construction documents for planning and management of construction processes.</w:t>
      </w:r>
    </w:p>
    <w:p w14:paraId="25469FB5"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Analyze methods, materials, and equipment used to construct projects.</w:t>
      </w:r>
    </w:p>
    <w:p w14:paraId="2169A6DE"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Apply construction management skills as an effective member of a multi-disciplinary team.</w:t>
      </w:r>
    </w:p>
    <w:p w14:paraId="6D334A65"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Apply electronic-based technology to manage the construction process.</w:t>
      </w:r>
    </w:p>
    <w:p w14:paraId="63B9E3EC"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Apply basic surveying techniques for construction layout and control.</w:t>
      </w:r>
    </w:p>
    <w:p w14:paraId="6D69CFD7"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lastRenderedPageBreak/>
        <w:t>Understand different methods of project delivery and the roles and responsibilities of all constituencies involved in the design and construction process.</w:t>
      </w:r>
    </w:p>
    <w:p w14:paraId="0F5755A8"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Understand construction risk management.</w:t>
      </w:r>
    </w:p>
    <w:p w14:paraId="247DCCE6"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Understand construction accounting and cost control.</w:t>
      </w:r>
    </w:p>
    <w:p w14:paraId="092A563F"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Understand construction quality assurance and control.</w:t>
      </w:r>
    </w:p>
    <w:p w14:paraId="383B5553"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Understand construction project control processes.</w:t>
      </w:r>
    </w:p>
    <w:p w14:paraId="574531F5"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Understand the legal implications of contract, common, and regulatory law to manage a construction project.</w:t>
      </w:r>
    </w:p>
    <w:p w14:paraId="149A77EC"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Understand the basic principles of sustainable construction.</w:t>
      </w:r>
    </w:p>
    <w:p w14:paraId="04F74C24" w14:textId="77777777" w:rsidR="003E5A58" w:rsidRPr="00611DA5" w:rsidRDefault="003E5A58" w:rsidP="003E5A58">
      <w:pPr>
        <w:numPr>
          <w:ilvl w:val="0"/>
          <w:numId w:val="12"/>
        </w:numPr>
        <w:spacing w:before="0" w:after="0" w:line="240" w:lineRule="auto"/>
        <w:rPr>
          <w:rFonts w:cs="Calibri"/>
          <w:szCs w:val="24"/>
        </w:rPr>
      </w:pPr>
      <w:r w:rsidRPr="00611DA5">
        <w:rPr>
          <w:rFonts w:cs="Calibri"/>
          <w:szCs w:val="24"/>
        </w:rPr>
        <w:t>Understand the basic principles of structural behavior.</w:t>
      </w:r>
    </w:p>
    <w:p w14:paraId="1E30A56C" w14:textId="77777777" w:rsidR="003E5A58" w:rsidRPr="00611DA5" w:rsidRDefault="003E5A58" w:rsidP="0008548F">
      <w:pPr>
        <w:numPr>
          <w:ilvl w:val="0"/>
          <w:numId w:val="12"/>
        </w:numPr>
        <w:spacing w:before="0" w:after="0" w:line="240" w:lineRule="auto"/>
        <w:rPr>
          <w:rFonts w:cs="Calibri"/>
          <w:szCs w:val="24"/>
        </w:rPr>
      </w:pPr>
      <w:r w:rsidRPr="00611DA5">
        <w:rPr>
          <w:rFonts w:cs="Calibri"/>
          <w:szCs w:val="24"/>
        </w:rPr>
        <w:t>Understand the basic principles of mechanical, electrical and plumbing systems</w:t>
      </w:r>
    </w:p>
    <w:p w14:paraId="3AE4591B" w14:textId="43EB9B90" w:rsidR="00D87F3C" w:rsidRDefault="00AA7B71">
      <w:pPr>
        <w:rPr>
          <w:rStyle w:val="ItemDescription"/>
          <w:i w:val="0"/>
          <w:iCs/>
        </w:rPr>
      </w:pPr>
      <w:r w:rsidRPr="00611DA5">
        <w:rPr>
          <w:rStyle w:val="Heading3Char"/>
          <w:rFonts w:cs="Calibri"/>
        </w:rPr>
        <w:t>Instructional Methods:</w:t>
      </w:r>
      <w:r w:rsidR="00C855FC">
        <w:rPr>
          <w:rStyle w:val="Heading3Char"/>
          <w:rFonts w:cs="Calibri"/>
        </w:rPr>
        <w:t xml:space="preserve"> </w:t>
      </w:r>
      <w:r w:rsidR="00C855FC">
        <w:rPr>
          <w:rStyle w:val="ItemDescription"/>
          <w:i w:val="0"/>
          <w:iCs/>
        </w:rPr>
        <w:t>The course will be delivered in person.</w:t>
      </w:r>
      <w:r w:rsidR="00CA2E31" w:rsidRPr="00611DA5">
        <w:rPr>
          <w:rStyle w:val="ItemDescription"/>
          <w:i w:val="0"/>
          <w:iCs/>
        </w:rPr>
        <w:t xml:space="preserve"> </w:t>
      </w:r>
      <w:r w:rsidR="00C855FC">
        <w:rPr>
          <w:rStyle w:val="ItemDescription"/>
          <w:i w:val="0"/>
          <w:iCs/>
        </w:rPr>
        <w:t>W</w:t>
      </w:r>
      <w:r w:rsidR="00CA2E31" w:rsidRPr="00611DA5">
        <w:rPr>
          <w:rStyle w:val="ItemDescription"/>
          <w:i w:val="0"/>
          <w:iCs/>
        </w:rPr>
        <w:t xml:space="preserve">e will meet for the one-hour lecture period and for </w:t>
      </w:r>
      <w:r w:rsidR="007A6BBD" w:rsidRPr="00611DA5">
        <w:rPr>
          <w:rStyle w:val="ItemDescription"/>
          <w:i w:val="0"/>
          <w:iCs/>
        </w:rPr>
        <w:t>two-hour</w:t>
      </w:r>
      <w:r w:rsidR="00CA2E31" w:rsidRPr="00611DA5">
        <w:rPr>
          <w:rStyle w:val="ItemDescription"/>
          <w:i w:val="0"/>
          <w:iCs/>
        </w:rPr>
        <w:t xml:space="preserve"> lab period to perform the take home lab synchronously with the class and instructors. All content will be delivered on Canvas. Students are responsible for the content of all reading materials </w:t>
      </w:r>
      <w:proofErr w:type="gramStart"/>
      <w:r w:rsidR="00CA2E31" w:rsidRPr="00611DA5">
        <w:rPr>
          <w:rStyle w:val="ItemDescription"/>
          <w:i w:val="0"/>
          <w:iCs/>
        </w:rPr>
        <w:t>whether or not</w:t>
      </w:r>
      <w:proofErr w:type="gramEnd"/>
      <w:r w:rsidR="00CA2E31" w:rsidRPr="00611DA5">
        <w:rPr>
          <w:rStyle w:val="ItemDescription"/>
          <w:i w:val="0"/>
          <w:iCs/>
        </w:rPr>
        <w:t xml:space="preserve"> the material is covered in class. STUDENTS are responsible for class preparation and performance.</w:t>
      </w:r>
    </w:p>
    <w:p w14:paraId="23DFD852" w14:textId="77777777" w:rsidR="00620A14" w:rsidRPr="00611DA5" w:rsidRDefault="00620A14" w:rsidP="00620A14">
      <w:pPr>
        <w:pStyle w:val="Heading2"/>
        <w:rPr>
          <w:rFonts w:eastAsia="Calibri" w:cs="Calibri"/>
        </w:rPr>
      </w:pPr>
      <w:r w:rsidRPr="00611DA5">
        <w:rPr>
          <w:rFonts w:eastAsia="Calibri" w:cs="Calibri"/>
        </w:rPr>
        <w:t>UF Policies:</w:t>
      </w:r>
    </w:p>
    <w:p w14:paraId="5D7A7902" w14:textId="77777777" w:rsidR="00620A14" w:rsidRPr="00CC0709" w:rsidRDefault="00620A14" w:rsidP="00620A14">
      <w:pPr>
        <w:rPr>
          <w:b/>
          <w:bCs/>
          <w:caps/>
        </w:rPr>
      </w:pPr>
      <w:r w:rsidRPr="00CC0709">
        <w:rPr>
          <w:b/>
          <w:bCs/>
          <w:caps/>
          <w:u w:val="single"/>
        </w:rPr>
        <w:t>Accessing University Academic Policies and Campus Resources</w:t>
      </w:r>
    </w:p>
    <w:p w14:paraId="3E813CE9" w14:textId="77777777" w:rsidR="00620A14" w:rsidRPr="00CA6D41" w:rsidRDefault="00620A14" w:rsidP="00620A14">
      <w:pPr>
        <w:pStyle w:val="NoSpacing"/>
        <w:rPr>
          <w:caps/>
          <w:szCs w:val="24"/>
        </w:rPr>
      </w:pPr>
      <w:r w:rsidRPr="00CA6D41">
        <w:rPr>
          <w:szCs w:val="24"/>
        </w:rPr>
        <w:t xml:space="preserve">To support consistent and accessible communication of university-wide student resources, please use this link to academic policies and campus resources: </w:t>
      </w:r>
      <w:hyperlink r:id="rId8" w:history="1">
        <w:r w:rsidRPr="00CA6D41">
          <w:rPr>
            <w:rStyle w:val="Hyperlink"/>
            <w:szCs w:val="24"/>
          </w:rPr>
          <w:t>https://go.ufl.edu/syllabuspolicies</w:t>
        </w:r>
      </w:hyperlink>
      <w:r w:rsidRPr="00CA6D41">
        <w:rPr>
          <w:szCs w:val="24"/>
        </w:rPr>
        <w:t>.</w:t>
      </w:r>
    </w:p>
    <w:p w14:paraId="76B33C16" w14:textId="77777777" w:rsidR="00620A14" w:rsidRPr="00611DA5" w:rsidRDefault="00620A14">
      <w:pPr>
        <w:rPr>
          <w:rStyle w:val="ItemDescription"/>
          <w:i w:val="0"/>
          <w:iCs/>
        </w:rPr>
      </w:pPr>
    </w:p>
    <w:p w14:paraId="653B3EB1" w14:textId="77777777" w:rsidR="00AA7B71" w:rsidRPr="00611DA5" w:rsidRDefault="00AA7B71" w:rsidP="0075423B">
      <w:pPr>
        <w:pStyle w:val="Heading2"/>
        <w:rPr>
          <w:rFonts w:eastAsia="Calibri" w:cs="Calibri"/>
        </w:rPr>
      </w:pPr>
      <w:r w:rsidRPr="00611DA5">
        <w:rPr>
          <w:rFonts w:eastAsia="Calibri" w:cs="Calibri"/>
        </w:rPr>
        <w:t>Course Policies:</w:t>
      </w:r>
    </w:p>
    <w:p w14:paraId="4E567D4E" w14:textId="6ABF337C" w:rsidR="007A6BBD" w:rsidRPr="00611DA5" w:rsidRDefault="00AA7B71" w:rsidP="00620A14">
      <w:pPr>
        <w:spacing w:before="120"/>
        <w:rPr>
          <w:rStyle w:val="Heading3Char"/>
          <w:rFonts w:eastAsia="Calibri" w:cs="Calibri"/>
          <w:b w:val="0"/>
          <w:iCs/>
          <w:caps w:val="0"/>
          <w:color w:val="auto"/>
          <w:szCs w:val="20"/>
          <w:u w:val="single"/>
        </w:rPr>
      </w:pPr>
      <w:r w:rsidRPr="00611DA5">
        <w:rPr>
          <w:rStyle w:val="Heading3Char"/>
          <w:rFonts w:cs="Calibri"/>
        </w:rPr>
        <w:t>Attendance Policy</w:t>
      </w:r>
      <w:r w:rsidR="007A6BBD" w:rsidRPr="00611DA5">
        <w:rPr>
          <w:rStyle w:val="Heading3Char"/>
          <w:rFonts w:cs="Calibri"/>
        </w:rPr>
        <w:t>:</w:t>
      </w:r>
      <w:r w:rsidR="005851B4" w:rsidRPr="00611DA5">
        <w:rPr>
          <w:rStyle w:val="Heading3Char"/>
          <w:rFonts w:cs="Calibri"/>
        </w:rPr>
        <w:t xml:space="preserve"> </w:t>
      </w:r>
      <w:r w:rsidR="007A6BBD" w:rsidRPr="00611DA5">
        <w:rPr>
          <w:rStyle w:val="ItemDescription"/>
          <w:i w:val="0"/>
          <w:iCs/>
        </w:rPr>
        <w:t>Attendance for lecture and labs is required and will be counted in the final grade. Attendance will be taken within the first 5 minutes of class and lab. Late attendance for labs can result in a reduction of the lab grade. Being late for class may count as an absence at the discretion of the instructor.</w:t>
      </w:r>
      <w:r w:rsidR="005851B4" w:rsidRPr="00611DA5">
        <w:rPr>
          <w:rStyle w:val="ItemDescription"/>
          <w:i w:val="0"/>
          <w:iCs/>
        </w:rPr>
        <w:t xml:space="preserve"> </w:t>
      </w:r>
    </w:p>
    <w:p w14:paraId="6711FBCA" w14:textId="77777777" w:rsidR="00AA7B71" w:rsidRPr="00611DA5" w:rsidRDefault="00AA7B71">
      <w:pPr>
        <w:spacing w:before="120"/>
        <w:rPr>
          <w:rStyle w:val="ItemDescription"/>
        </w:rPr>
      </w:pPr>
      <w:r w:rsidRPr="00611DA5">
        <w:rPr>
          <w:rStyle w:val="Heading3Char"/>
          <w:rFonts w:cs="Calibri"/>
        </w:rPr>
        <w:t xml:space="preserve">Quiz/Exam </w:t>
      </w:r>
      <w:r w:rsidR="005851B4" w:rsidRPr="00611DA5">
        <w:rPr>
          <w:rStyle w:val="Heading3Char"/>
          <w:rFonts w:cs="Calibri"/>
        </w:rPr>
        <w:t>DAtes/Policies</w:t>
      </w:r>
      <w:proofErr w:type="gramStart"/>
      <w:r w:rsidRPr="00611DA5">
        <w:rPr>
          <w:rStyle w:val="Heading3Char"/>
          <w:rFonts w:cs="Calibri"/>
        </w:rPr>
        <w:t>:</w:t>
      </w:r>
      <w:r w:rsidRPr="00611DA5">
        <w:rPr>
          <w:rFonts w:eastAsia="Calibri" w:cs="Calibri"/>
        </w:rPr>
        <w:t xml:space="preserve">  </w:t>
      </w:r>
      <w:r w:rsidR="0008548F" w:rsidRPr="00611DA5">
        <w:rPr>
          <w:rStyle w:val="ItemDescription"/>
          <w:i w:val="0"/>
          <w:iCs/>
        </w:rPr>
        <w:t>All</w:t>
      </w:r>
      <w:proofErr w:type="gramEnd"/>
      <w:r w:rsidR="0008548F" w:rsidRPr="00611DA5">
        <w:rPr>
          <w:rStyle w:val="ItemDescription"/>
          <w:i w:val="0"/>
          <w:iCs/>
        </w:rPr>
        <w:t xml:space="preserve"> quizzes and exams are individual, and any assistance from others is </w:t>
      </w:r>
      <w:r w:rsidR="00011B0F" w:rsidRPr="00611DA5">
        <w:rPr>
          <w:rStyle w:val="ItemDescription"/>
          <w:i w:val="0"/>
          <w:iCs/>
        </w:rPr>
        <w:t>a violation</w:t>
      </w:r>
      <w:r w:rsidR="0008548F" w:rsidRPr="00611DA5">
        <w:rPr>
          <w:rStyle w:val="ItemDescription"/>
          <w:i w:val="0"/>
          <w:iCs/>
        </w:rPr>
        <w:t xml:space="preserve"> of the UF </w:t>
      </w:r>
      <w:r w:rsidR="00011B0F" w:rsidRPr="00611DA5">
        <w:rPr>
          <w:rStyle w:val="ItemDescription"/>
          <w:i w:val="0"/>
          <w:iCs/>
        </w:rPr>
        <w:t>Honor Code</w:t>
      </w:r>
      <w:r w:rsidR="0008548F" w:rsidRPr="00611DA5">
        <w:rPr>
          <w:rStyle w:val="ItemDescription"/>
          <w:i w:val="0"/>
          <w:iCs/>
        </w:rPr>
        <w:t>. Dates will be posted on Canvas. Please refer to the attendance and make-up policy.</w:t>
      </w:r>
      <w:r w:rsidR="0008548F" w:rsidRPr="00611DA5">
        <w:rPr>
          <w:rStyle w:val="ItemDescription"/>
        </w:rPr>
        <w:t xml:space="preserve">  </w:t>
      </w:r>
    </w:p>
    <w:p w14:paraId="37F56826" w14:textId="77777777" w:rsidR="007A6BBD" w:rsidRPr="00D87F3C" w:rsidRDefault="00AA7B71" w:rsidP="007A6BBD">
      <w:pPr>
        <w:spacing w:before="120"/>
        <w:rPr>
          <w:rFonts w:eastAsia="Calibri" w:cs="Calibri"/>
        </w:rPr>
      </w:pPr>
      <w:r w:rsidRPr="00611DA5">
        <w:rPr>
          <w:rStyle w:val="Heading3Char"/>
          <w:rFonts w:cs="Calibri"/>
        </w:rPr>
        <w:lastRenderedPageBreak/>
        <w:t>Make-up Policy:</w:t>
      </w:r>
      <w:r w:rsidRPr="00611DA5">
        <w:rPr>
          <w:rFonts w:eastAsia="Calibri" w:cs="Calibri"/>
        </w:rPr>
        <w:t xml:space="preserve">  </w:t>
      </w:r>
      <w:r w:rsidR="007A6BBD" w:rsidRPr="00611DA5">
        <w:rPr>
          <w:rFonts w:cs="Calibri"/>
          <w:iCs/>
        </w:rPr>
        <w:t>Anticipated absence due to Rinker events, competition teams, job interviews, career fair, or any other UF related events, must receive written approval by the instructor to be considered as excused. The student must notify the instructor at least one week prior to the anticipated excused absence to allow ample time for accommodations. In the event of an emergency or other issue that causes you to miss class, please follow the attendance policy. Failure to do so, or any absences without prior approval, will not be considered excused, and the make-up will not be allowed.</w:t>
      </w:r>
    </w:p>
    <w:p w14:paraId="2D33B0DF" w14:textId="6B5E9438" w:rsidR="007A6BBD" w:rsidRPr="00611DA5" w:rsidRDefault="007A6BBD" w:rsidP="006633CD">
      <w:pPr>
        <w:spacing w:before="120"/>
        <w:rPr>
          <w:rFonts w:cs="Calibri"/>
          <w:szCs w:val="24"/>
        </w:rPr>
      </w:pPr>
      <w:r w:rsidRPr="00611DA5">
        <w:rPr>
          <w:rFonts w:cs="Calibri"/>
          <w:szCs w:val="24"/>
        </w:rPr>
        <w:t xml:space="preserve">Pre-lab assignments are due </w:t>
      </w:r>
      <w:r w:rsidR="006633CD">
        <w:rPr>
          <w:rFonts w:cs="Calibri"/>
          <w:szCs w:val="24"/>
        </w:rPr>
        <w:t xml:space="preserve">the night </w:t>
      </w:r>
      <w:r w:rsidRPr="00611DA5">
        <w:rPr>
          <w:rFonts w:cs="Calibri"/>
          <w:szCs w:val="24"/>
        </w:rPr>
        <w:t xml:space="preserve">prior to the start of the earliest lab section, or unless otherwise stated. Pre-lab assignments are individual. Most will be an online Canvas quiz. </w:t>
      </w:r>
    </w:p>
    <w:p w14:paraId="33152FE8" w14:textId="77777777" w:rsidR="007A6BBD" w:rsidRPr="00611DA5" w:rsidRDefault="007A6BBD">
      <w:pPr>
        <w:spacing w:before="120"/>
        <w:rPr>
          <w:rFonts w:cs="Calibri"/>
          <w:b/>
          <w:bCs/>
          <w:szCs w:val="24"/>
        </w:rPr>
      </w:pPr>
      <w:r w:rsidRPr="00611DA5">
        <w:rPr>
          <w:rFonts w:cs="Calibri"/>
          <w:szCs w:val="24"/>
        </w:rPr>
        <w:t xml:space="preserve">Labs are group assignments. Lab reports are due Friday at 11:59 pm (earlier submissions are accepted).  </w:t>
      </w:r>
      <w:r w:rsidRPr="00611DA5">
        <w:rPr>
          <w:rFonts w:cs="Calibri"/>
          <w:b/>
          <w:bCs/>
          <w:szCs w:val="24"/>
        </w:rPr>
        <w:t>A group may not be permitted to perform the lab unless all members are present.</w:t>
      </w:r>
    </w:p>
    <w:p w14:paraId="335316E1" w14:textId="32740BFE" w:rsidR="007D3462" w:rsidRDefault="00425405" w:rsidP="007D3462">
      <w:pPr>
        <w:spacing w:before="120"/>
        <w:rPr>
          <w:rFonts w:eastAsia="Calibri" w:cs="Calibri"/>
          <w:iCs/>
        </w:rPr>
      </w:pPr>
      <w:r>
        <w:rPr>
          <w:rStyle w:val="Heading3Char"/>
          <w:rFonts w:cs="Calibri"/>
        </w:rPr>
        <w:t xml:space="preserve">Late </w:t>
      </w:r>
      <w:proofErr w:type="gramStart"/>
      <w:r>
        <w:rPr>
          <w:rStyle w:val="Heading3Char"/>
          <w:rFonts w:cs="Calibri"/>
        </w:rPr>
        <w:t>Work</w:t>
      </w:r>
      <w:r w:rsidRPr="00611DA5">
        <w:rPr>
          <w:rFonts w:eastAsia="Calibri" w:cs="Calibri"/>
        </w:rPr>
        <w:t xml:space="preserve">  </w:t>
      </w:r>
      <w:r w:rsidR="007D3462" w:rsidRPr="007D3462">
        <w:rPr>
          <w:rFonts w:eastAsia="Calibri" w:cs="Calibri"/>
          <w:iCs/>
        </w:rPr>
        <w:t>Allowing</w:t>
      </w:r>
      <w:proofErr w:type="gramEnd"/>
      <w:r w:rsidR="007D3462" w:rsidRPr="007D3462">
        <w:rPr>
          <w:rFonts w:eastAsia="Calibri" w:cs="Calibri"/>
          <w:iCs/>
        </w:rPr>
        <w:t xml:space="preserve"> some </w:t>
      </w:r>
      <w:proofErr w:type="gramStart"/>
      <w:r w:rsidR="007D3462" w:rsidRPr="007D3462">
        <w:rPr>
          <w:rFonts w:eastAsia="Calibri" w:cs="Calibri"/>
          <w:iCs/>
        </w:rPr>
        <w:t>persons</w:t>
      </w:r>
      <w:proofErr w:type="gramEnd"/>
      <w:r w:rsidR="007D3462" w:rsidRPr="007D3462">
        <w:rPr>
          <w:rFonts w:eastAsia="Calibri" w:cs="Calibri"/>
          <w:iCs/>
        </w:rPr>
        <w:t xml:space="preserve"> extra time to complete assignments while others are on time is inherently unfair.  Therefore: Late work may be penalized.</w:t>
      </w:r>
    </w:p>
    <w:p w14:paraId="16F165C2" w14:textId="77777777" w:rsidR="007D3462" w:rsidRDefault="007D3462" w:rsidP="007D3462">
      <w:pPr>
        <w:numPr>
          <w:ilvl w:val="0"/>
          <w:numId w:val="14"/>
        </w:numPr>
        <w:spacing w:before="120"/>
        <w:rPr>
          <w:rFonts w:eastAsia="Calibri" w:cs="Calibri"/>
          <w:iCs/>
        </w:rPr>
      </w:pPr>
      <w:r w:rsidRPr="007D3462">
        <w:rPr>
          <w:rFonts w:eastAsia="Calibri" w:cs="Calibri"/>
          <w:iCs/>
        </w:rPr>
        <w:t>-10% for each class period late.  For example, if an assignment is due on Wednesday, and you do not turn it in, you have until the beginning of the next class (Monday) to turn it in for a -10% reduction.  However, it is always better to turn in work late than not at all.</w:t>
      </w:r>
    </w:p>
    <w:p w14:paraId="4EDBA967" w14:textId="30D5D8F8" w:rsidR="007A6BBD" w:rsidRPr="00611DA5" w:rsidRDefault="007D3462" w:rsidP="007D3462">
      <w:pPr>
        <w:numPr>
          <w:ilvl w:val="0"/>
          <w:numId w:val="14"/>
        </w:numPr>
        <w:spacing w:before="120"/>
        <w:rPr>
          <w:rFonts w:eastAsia="Calibri" w:cs="Calibri"/>
          <w:iCs/>
        </w:rPr>
      </w:pPr>
      <w:r w:rsidRPr="007D3462">
        <w:rPr>
          <w:rFonts w:eastAsia="Calibri" w:cs="Calibri"/>
          <w:iCs/>
        </w:rPr>
        <w:t xml:space="preserve">Extenuating circumstances will be evaluated by the instructor on a </w:t>
      </w:r>
      <w:proofErr w:type="gramStart"/>
      <w:r w:rsidRPr="007D3462">
        <w:rPr>
          <w:rFonts w:eastAsia="Calibri" w:cs="Calibri"/>
          <w:iCs/>
        </w:rPr>
        <w:t>case by case</w:t>
      </w:r>
      <w:proofErr w:type="gramEnd"/>
      <w:r w:rsidRPr="007D3462">
        <w:rPr>
          <w:rFonts w:eastAsia="Calibri" w:cs="Calibri"/>
          <w:iCs/>
        </w:rPr>
        <w:t xml:space="preserve"> basis.  Please contact the course professor as soon as you realize you have a concern.</w:t>
      </w:r>
    </w:p>
    <w:p w14:paraId="5BFEB141" w14:textId="67172599" w:rsidR="00107D6A" w:rsidRPr="001E5FC5" w:rsidRDefault="00107D6A" w:rsidP="007A6BBD">
      <w:pPr>
        <w:spacing w:before="120"/>
        <w:rPr>
          <w:rStyle w:val="ItemDescription"/>
          <w:i w:val="0"/>
          <w:szCs w:val="24"/>
        </w:rPr>
      </w:pPr>
      <w:r w:rsidRPr="00611DA5">
        <w:rPr>
          <w:rStyle w:val="ItemDescription"/>
          <w:i w:val="0"/>
        </w:rPr>
        <w:t xml:space="preserve">Only one submission per </w:t>
      </w:r>
      <w:r w:rsidR="002B6C7A">
        <w:rPr>
          <w:rStyle w:val="ItemDescription"/>
          <w:i w:val="0"/>
        </w:rPr>
        <w:t>assignment</w:t>
      </w:r>
      <w:r w:rsidRPr="00611DA5">
        <w:rPr>
          <w:rStyle w:val="ItemDescription"/>
          <w:i w:val="0"/>
        </w:rPr>
        <w:t xml:space="preserve"> is allowed. They </w:t>
      </w:r>
      <w:r w:rsidR="00011B0F" w:rsidRPr="00611DA5">
        <w:rPr>
          <w:rStyle w:val="ItemDescription"/>
          <w:i w:val="0"/>
        </w:rPr>
        <w:t>must</w:t>
      </w:r>
      <w:r w:rsidRPr="00611DA5">
        <w:rPr>
          <w:rStyle w:val="ItemDescription"/>
          <w:i w:val="0"/>
        </w:rPr>
        <w:t xml:space="preserve"> be submitted through their respective tools in Canvas to receive credit</w:t>
      </w:r>
      <w:r w:rsidR="002B6C7A">
        <w:rPr>
          <w:rStyle w:val="ItemDescription"/>
          <w:i w:val="0"/>
        </w:rPr>
        <w:t>, unless otherwise noted.</w:t>
      </w:r>
      <w:r w:rsidRPr="00611DA5">
        <w:rPr>
          <w:rStyle w:val="ItemDescription"/>
          <w:i w:val="0"/>
        </w:rPr>
        <w:t xml:space="preserve"> Work submitted to </w:t>
      </w:r>
      <w:r w:rsidRPr="001E5FC5">
        <w:rPr>
          <w:rStyle w:val="ItemDescription"/>
          <w:i w:val="0"/>
          <w:szCs w:val="24"/>
        </w:rPr>
        <w:t xml:space="preserve">the Course Instructor </w:t>
      </w:r>
      <w:r w:rsidR="002B6C7A" w:rsidRPr="001E5FC5">
        <w:rPr>
          <w:rStyle w:val="ItemDescription"/>
          <w:i w:val="0"/>
          <w:szCs w:val="24"/>
        </w:rPr>
        <w:t>email, both personal and Canvas,</w:t>
      </w:r>
      <w:r w:rsidRPr="001E5FC5">
        <w:rPr>
          <w:rStyle w:val="ItemDescription"/>
          <w:i w:val="0"/>
          <w:szCs w:val="24"/>
        </w:rPr>
        <w:t xml:space="preserve"> will not receive credit.</w:t>
      </w:r>
    </w:p>
    <w:p w14:paraId="25C9200D" w14:textId="77777777" w:rsidR="001E5FC5" w:rsidRPr="001E5FC5" w:rsidRDefault="001E5FC5" w:rsidP="001E5FC5">
      <w:pPr>
        <w:pStyle w:val="Heading3"/>
      </w:pPr>
      <w:r w:rsidRPr="001E5FC5">
        <w:t>PLAGIARISM:</w:t>
      </w:r>
    </w:p>
    <w:p w14:paraId="285D1122" w14:textId="47F673FE" w:rsidR="001E5FC5" w:rsidRPr="001E5FC5" w:rsidRDefault="001E5FC5" w:rsidP="001E5FC5">
      <w:pPr>
        <w:pStyle w:val="NoSpacing"/>
        <w:rPr>
          <w:rFonts w:cs="Calibri"/>
          <w:szCs w:val="24"/>
        </w:rPr>
      </w:pPr>
      <w:r w:rsidRPr="001E5FC5">
        <w:rPr>
          <w:rFonts w:cs="Calibri"/>
          <w:szCs w:val="24"/>
        </w:rPr>
        <w:t xml:space="preserve">This course has been taught for many years and as a result there may be a temptation to “rely on the work of others.”  Should the instructor determine that a student’s work is substantially </w:t>
      </w:r>
      <w:proofErr w:type="gramStart"/>
      <w:r w:rsidRPr="001E5FC5">
        <w:rPr>
          <w:rFonts w:cs="Calibri"/>
          <w:szCs w:val="24"/>
        </w:rPr>
        <w:t>similar to</w:t>
      </w:r>
      <w:proofErr w:type="gramEnd"/>
      <w:r w:rsidRPr="001E5FC5">
        <w:rPr>
          <w:rFonts w:cs="Calibri"/>
          <w:szCs w:val="24"/>
        </w:rPr>
        <w:t xml:space="preserve"> that of another (either past or present) the student may be subject to a rejection of that assignment and will be cited with an honor court violation.  Similarly, the use of materials, worksheets, or data from previous semesters is considered cheating.  The student understands that their work is subject to electronic verification by Turnitin® or other technologies. </w:t>
      </w:r>
    </w:p>
    <w:p w14:paraId="15671617" w14:textId="77777777" w:rsidR="001E5FC5" w:rsidRPr="001E5FC5" w:rsidRDefault="001E5FC5" w:rsidP="001E5FC5">
      <w:pPr>
        <w:pStyle w:val="Heading3"/>
      </w:pPr>
      <w:r w:rsidRPr="001E5FC5">
        <w:lastRenderedPageBreak/>
        <w:t>AI USAGE POLICY:</w:t>
      </w:r>
    </w:p>
    <w:p w14:paraId="2EC72C30" w14:textId="77777777" w:rsidR="001E5FC5" w:rsidRPr="001E5FC5" w:rsidRDefault="001E5FC5" w:rsidP="001E5FC5">
      <w:pPr>
        <w:pStyle w:val="NoSpacing"/>
        <w:rPr>
          <w:rFonts w:cs="Calibri"/>
          <w:szCs w:val="24"/>
        </w:rPr>
      </w:pPr>
      <w:r w:rsidRPr="001E5FC5">
        <w:rPr>
          <w:rFonts w:cs="Calibri"/>
          <w:szCs w:val="24"/>
        </w:rPr>
        <w:t xml:space="preserve">AI tools are encouraged to enhance efficiency, clarity, and creativity in your work. However, all tools must be used </w:t>
      </w:r>
      <w:r w:rsidRPr="001E5FC5">
        <w:rPr>
          <w:rFonts w:cs="Calibri"/>
          <w:b/>
          <w:bCs/>
          <w:szCs w:val="24"/>
        </w:rPr>
        <w:t>responsibly</w:t>
      </w:r>
      <w:r w:rsidRPr="001E5FC5">
        <w:rPr>
          <w:rFonts w:cs="Calibri"/>
          <w:szCs w:val="24"/>
        </w:rPr>
        <w:t xml:space="preserve">, </w:t>
      </w:r>
      <w:r w:rsidRPr="001E5FC5">
        <w:rPr>
          <w:rFonts w:cs="Calibri"/>
          <w:b/>
          <w:bCs/>
          <w:szCs w:val="24"/>
        </w:rPr>
        <w:t>ethically</w:t>
      </w:r>
      <w:r w:rsidRPr="001E5FC5">
        <w:rPr>
          <w:rFonts w:cs="Calibri"/>
          <w:szCs w:val="24"/>
        </w:rPr>
        <w:t xml:space="preserve">, and </w:t>
      </w:r>
      <w:r w:rsidRPr="001E5FC5">
        <w:rPr>
          <w:rFonts w:cs="Calibri"/>
          <w:b/>
          <w:bCs/>
          <w:szCs w:val="24"/>
        </w:rPr>
        <w:t>transparently</w:t>
      </w:r>
      <w:r w:rsidRPr="001E5FC5">
        <w:rPr>
          <w:rFonts w:cs="Calibri"/>
          <w:szCs w:val="24"/>
        </w:rPr>
        <w:t>.</w:t>
      </w:r>
    </w:p>
    <w:p w14:paraId="29F6F5A2" w14:textId="77777777" w:rsidR="001E5FC5" w:rsidRPr="001E5FC5" w:rsidRDefault="001E5FC5" w:rsidP="001E5FC5">
      <w:pPr>
        <w:pStyle w:val="NoSpacing"/>
        <w:numPr>
          <w:ilvl w:val="0"/>
          <w:numId w:val="13"/>
        </w:numPr>
        <w:rPr>
          <w:rFonts w:cs="Calibri"/>
          <w:szCs w:val="24"/>
        </w:rPr>
      </w:pPr>
      <w:r w:rsidRPr="001E5FC5">
        <w:rPr>
          <w:rFonts w:cs="Calibri"/>
          <w:b/>
          <w:bCs/>
          <w:szCs w:val="24"/>
        </w:rPr>
        <w:t>Originality &amp; Authenticity:</w:t>
      </w:r>
      <w:r w:rsidRPr="001E5FC5">
        <w:rPr>
          <w:rFonts w:cs="Calibri"/>
          <w:szCs w:val="24"/>
        </w:rPr>
        <w:t xml:space="preserve"> All submitted work must be your own. Any assistance from AI tools must be properly acknowledged.</w:t>
      </w:r>
    </w:p>
    <w:p w14:paraId="023A0EED" w14:textId="77777777" w:rsidR="001E5FC5" w:rsidRPr="001E5FC5" w:rsidRDefault="001E5FC5" w:rsidP="001E5FC5">
      <w:pPr>
        <w:pStyle w:val="NoSpacing"/>
        <w:numPr>
          <w:ilvl w:val="0"/>
          <w:numId w:val="13"/>
        </w:numPr>
        <w:rPr>
          <w:rFonts w:cs="Calibri"/>
          <w:szCs w:val="24"/>
        </w:rPr>
      </w:pPr>
      <w:r w:rsidRPr="001E5FC5">
        <w:rPr>
          <w:rFonts w:cs="Calibri"/>
          <w:b/>
          <w:bCs/>
          <w:szCs w:val="24"/>
        </w:rPr>
        <w:t>Responsible Use</w:t>
      </w:r>
      <w:r w:rsidRPr="001E5FC5">
        <w:rPr>
          <w:rFonts w:cs="Calibri"/>
          <w:szCs w:val="24"/>
        </w:rPr>
        <w:t xml:space="preserve">: Use AI tools to support—not </w:t>
      </w:r>
      <w:proofErr w:type="gramStart"/>
      <w:r w:rsidRPr="001E5FC5">
        <w:rPr>
          <w:rFonts w:cs="Calibri"/>
          <w:szCs w:val="24"/>
        </w:rPr>
        <w:t>replace—</w:t>
      </w:r>
      <w:proofErr w:type="gramEnd"/>
      <w:r w:rsidRPr="001E5FC5">
        <w:rPr>
          <w:rFonts w:cs="Calibri"/>
          <w:szCs w:val="24"/>
        </w:rPr>
        <w:t>your critical thinking and personal contribution.</w:t>
      </w:r>
    </w:p>
    <w:p w14:paraId="085B455F" w14:textId="77777777" w:rsidR="001E5FC5" w:rsidRPr="001E5FC5" w:rsidRDefault="001E5FC5" w:rsidP="001E5FC5">
      <w:pPr>
        <w:pStyle w:val="NoSpacing"/>
        <w:numPr>
          <w:ilvl w:val="0"/>
          <w:numId w:val="13"/>
        </w:numPr>
        <w:rPr>
          <w:rFonts w:cs="Calibri"/>
          <w:szCs w:val="24"/>
        </w:rPr>
      </w:pPr>
      <w:r w:rsidRPr="001E5FC5">
        <w:rPr>
          <w:rFonts w:cs="Calibri"/>
          <w:b/>
          <w:bCs/>
          <w:szCs w:val="24"/>
        </w:rPr>
        <w:t>Attribution</w:t>
      </w:r>
      <w:r w:rsidRPr="001E5FC5">
        <w:rPr>
          <w:rFonts w:cs="Calibri"/>
          <w:szCs w:val="24"/>
        </w:rPr>
        <w:t>: Clearly indicate which AI tools were used and how they contributed to your work.</w:t>
      </w:r>
    </w:p>
    <w:p w14:paraId="3081103D" w14:textId="77777777" w:rsidR="001E5FC5" w:rsidRPr="001E5FC5" w:rsidRDefault="001E5FC5" w:rsidP="001E5FC5">
      <w:pPr>
        <w:pStyle w:val="NoSpacing"/>
        <w:numPr>
          <w:ilvl w:val="0"/>
          <w:numId w:val="13"/>
        </w:numPr>
        <w:rPr>
          <w:rFonts w:cs="Calibri"/>
          <w:szCs w:val="24"/>
        </w:rPr>
      </w:pPr>
      <w:r w:rsidRPr="001E5FC5">
        <w:rPr>
          <w:rFonts w:cs="Calibri"/>
          <w:b/>
          <w:bCs/>
          <w:szCs w:val="24"/>
        </w:rPr>
        <w:t>Academic Integrity</w:t>
      </w:r>
      <w:r w:rsidRPr="001E5FC5">
        <w:rPr>
          <w:rFonts w:cs="Calibri"/>
          <w:szCs w:val="24"/>
        </w:rPr>
        <w:t>: Unauthorized use of AI tools or submission of AI-generated content without disclosure will be considered plagiarism and may result in disciplinary action.</w:t>
      </w:r>
    </w:p>
    <w:p w14:paraId="6258C842" w14:textId="77777777" w:rsidR="001E5FC5" w:rsidRDefault="001E5FC5" w:rsidP="001E5FC5">
      <w:pPr>
        <w:pStyle w:val="NoSpacing"/>
        <w:rPr>
          <w:rFonts w:cs="Calibri"/>
          <w:szCs w:val="24"/>
        </w:rPr>
      </w:pPr>
      <w:r w:rsidRPr="001E5FC5">
        <w:rPr>
          <w:rFonts w:cs="Calibri"/>
          <w:szCs w:val="24"/>
        </w:rPr>
        <w:t>By using AI tools, you agree to uphold these standards and contribute to a culture of integrity and innovation.</w:t>
      </w:r>
    </w:p>
    <w:p w14:paraId="18B78BDE" w14:textId="77777777" w:rsidR="001E5FC5" w:rsidRPr="001E5FC5" w:rsidRDefault="001E5FC5" w:rsidP="001E5FC5">
      <w:pPr>
        <w:pStyle w:val="NoSpacing"/>
        <w:rPr>
          <w:rFonts w:cs="Calibri"/>
          <w:szCs w:val="24"/>
        </w:rPr>
      </w:pPr>
    </w:p>
    <w:p w14:paraId="03BA8691" w14:textId="2C01DB50" w:rsidR="001E5FC5" w:rsidRPr="001E5FC5" w:rsidRDefault="001E5FC5" w:rsidP="001E5FC5">
      <w:pPr>
        <w:pStyle w:val="NoSpacing"/>
        <w:rPr>
          <w:rStyle w:val="Heading3Char"/>
          <w:rFonts w:cs="Calibri"/>
          <w:b w:val="0"/>
          <w:caps w:val="0"/>
          <w:color w:val="auto"/>
          <w:szCs w:val="24"/>
        </w:rPr>
      </w:pPr>
      <w:r w:rsidRPr="001E5FC5">
        <w:rPr>
          <w:rStyle w:val="Heading3Char"/>
        </w:rPr>
        <w:t xml:space="preserve">Class Demeanor or Netiquette: </w:t>
      </w:r>
      <w:r w:rsidRPr="001E5FC5">
        <w:rPr>
          <w:rFonts w:cs="Calibri"/>
          <w:szCs w:val="24"/>
        </w:rPr>
        <w:t xml:space="preserve">All members of the class are expected to follow rules of common courtesy in all email messages, threaded discussions and chats.  Appropriate actions described by UF </w:t>
      </w:r>
      <w:proofErr w:type="gramStart"/>
      <w:r w:rsidRPr="001E5FC5">
        <w:rPr>
          <w:rFonts w:cs="Calibri"/>
          <w:szCs w:val="24"/>
        </w:rPr>
        <w:t>is any improper behavior occurs</w:t>
      </w:r>
      <w:proofErr w:type="gramEnd"/>
      <w:r w:rsidRPr="001E5FC5">
        <w:rPr>
          <w:rFonts w:cs="Calibri"/>
          <w:szCs w:val="24"/>
        </w:rPr>
        <w:t xml:space="preserve">. </w:t>
      </w:r>
    </w:p>
    <w:p w14:paraId="1FB0A453" w14:textId="034B885A" w:rsidR="005851B4" w:rsidRPr="00611DA5" w:rsidRDefault="00AA7B71" w:rsidP="005851B4">
      <w:pPr>
        <w:rPr>
          <w:rFonts w:cs="Calibri"/>
        </w:rPr>
      </w:pPr>
      <w:r w:rsidRPr="00611DA5">
        <w:rPr>
          <w:rStyle w:val="Heading3Char"/>
          <w:rFonts w:cs="Calibri"/>
        </w:rPr>
        <w:t>Course Technology</w:t>
      </w:r>
      <w:proofErr w:type="gramStart"/>
      <w:r w:rsidRPr="00611DA5">
        <w:rPr>
          <w:rStyle w:val="Heading3Char"/>
          <w:rFonts w:cs="Calibri"/>
        </w:rPr>
        <w:t>:</w:t>
      </w:r>
      <w:r w:rsidRPr="00611DA5">
        <w:rPr>
          <w:rFonts w:eastAsia="Calibri" w:cs="Calibri"/>
        </w:rPr>
        <w:t xml:space="preserve">  </w:t>
      </w:r>
      <w:r w:rsidR="007A6BBD" w:rsidRPr="00611DA5">
        <w:rPr>
          <w:rStyle w:val="ItemDescription"/>
          <w:i w:val="0"/>
          <w:iCs/>
        </w:rPr>
        <w:t>Students</w:t>
      </w:r>
      <w:proofErr w:type="gramEnd"/>
      <w:r w:rsidR="007A6BBD" w:rsidRPr="00611DA5">
        <w:rPr>
          <w:rStyle w:val="ItemDescription"/>
          <w:i w:val="0"/>
          <w:iCs/>
        </w:rPr>
        <w:t xml:space="preserve"> are responsible </w:t>
      </w:r>
      <w:proofErr w:type="gramStart"/>
      <w:r w:rsidR="007A6BBD" w:rsidRPr="00611DA5">
        <w:rPr>
          <w:rStyle w:val="ItemDescription"/>
          <w:i w:val="0"/>
          <w:iCs/>
        </w:rPr>
        <w:t>to report</w:t>
      </w:r>
      <w:proofErr w:type="gramEnd"/>
      <w:r w:rsidR="007A6BBD" w:rsidRPr="00611DA5">
        <w:rPr>
          <w:rStyle w:val="ItemDescription"/>
          <w:i w:val="0"/>
          <w:iCs/>
        </w:rPr>
        <w:t xml:space="preserve"> any issues regarding the content and material </w:t>
      </w:r>
      <w:proofErr w:type="gramStart"/>
      <w:r w:rsidR="007A6BBD" w:rsidRPr="00611DA5">
        <w:rPr>
          <w:rStyle w:val="ItemDescription"/>
          <w:i w:val="0"/>
          <w:iCs/>
        </w:rPr>
        <w:t>in</w:t>
      </w:r>
      <w:proofErr w:type="gramEnd"/>
      <w:r w:rsidR="007A6BBD" w:rsidRPr="00611DA5">
        <w:rPr>
          <w:rStyle w:val="ItemDescription"/>
          <w:i w:val="0"/>
          <w:iCs/>
        </w:rPr>
        <w:t xml:space="preserve"> this course. Since there are live links and web pages, it is possible that certain links may have been deleted or modified, causing the information to not be loaded properly. Just because a link is broken, doesn't mean you can bypass the information, as it will still be on the quizzes and exams</w:t>
      </w:r>
      <w:r w:rsidR="007A6BBD" w:rsidRPr="00611DA5">
        <w:rPr>
          <w:rFonts w:cs="Calibri"/>
          <w:i/>
          <w:iCs/>
        </w:rPr>
        <w:t>.</w:t>
      </w:r>
    </w:p>
    <w:p w14:paraId="569CBB00" w14:textId="77777777" w:rsidR="007A6BBD" w:rsidRPr="00611DA5" w:rsidRDefault="007A6BBD" w:rsidP="007A6BBD">
      <w:pPr>
        <w:rPr>
          <w:rFonts w:cs="Calibri"/>
        </w:rPr>
      </w:pPr>
      <w:r w:rsidRPr="00611DA5">
        <w:rPr>
          <w:rFonts w:cs="Calibri"/>
        </w:rPr>
        <w:t xml:space="preserve">You must have a computer with Internet access and a </w:t>
      </w:r>
      <w:proofErr w:type="gramStart"/>
      <w:r w:rsidRPr="00611DA5">
        <w:rPr>
          <w:rFonts w:cs="Calibri"/>
        </w:rPr>
        <w:t>supported</w:t>
      </w:r>
      <w:proofErr w:type="gramEnd"/>
      <w:r w:rsidRPr="00611DA5">
        <w:rPr>
          <w:rFonts w:cs="Calibri"/>
        </w:rPr>
        <w:t xml:space="preserve"> web browser. </w:t>
      </w:r>
    </w:p>
    <w:p w14:paraId="55BEC757" w14:textId="7E0A5557" w:rsidR="007A6BBD" w:rsidRPr="00611DA5" w:rsidRDefault="007A6BBD" w:rsidP="007A6BBD">
      <w:pPr>
        <w:rPr>
          <w:rFonts w:cs="Calibri"/>
        </w:rPr>
      </w:pPr>
      <w:r w:rsidRPr="00611DA5">
        <w:rPr>
          <w:rFonts w:cs="Calibri"/>
        </w:rPr>
        <w:t>Canvas supports the last two versions of every browser release. We highly recommend updating to the newest version of whichever browser you are using, as well as the most up-to-date Flash plug-in.</w:t>
      </w:r>
      <w:r w:rsidR="002B6C7A">
        <w:rPr>
          <w:rFonts w:cs="Calibri"/>
        </w:rPr>
        <w:t xml:space="preserve"> </w:t>
      </w:r>
      <w:r w:rsidRPr="00611DA5">
        <w:rPr>
          <w:rFonts w:cs="Calibri"/>
        </w:rPr>
        <w:t>For best performance, Canvas should be used on the current or first previous major release of Chrome, Firefox, Edge, or Safari. Because it's built using web standards, Canvas runs on Windows, Mac, Linux, iOS, Android, or any other device with a modern web browser.</w:t>
      </w:r>
    </w:p>
    <w:p w14:paraId="6B0DDBBE" w14:textId="05CCE11D" w:rsidR="005851B4" w:rsidRPr="00611DA5" w:rsidRDefault="007A6BBD" w:rsidP="00620A14">
      <w:pPr>
        <w:rPr>
          <w:rFonts w:eastAsia="Calibri" w:cs="Calibri"/>
        </w:rPr>
      </w:pPr>
      <w:r w:rsidRPr="00611DA5">
        <w:rPr>
          <w:rFonts w:cs="Calibri"/>
        </w:rPr>
        <w:t>Canvas only requires an operating system that can run the latest compatible web browsers. Your computer operating system should be kept up to date with the latest recommended security updates and upgrades.</w:t>
      </w:r>
      <w:r w:rsidR="00107D6A" w:rsidRPr="00611DA5">
        <w:rPr>
          <w:rFonts w:cs="Calibri"/>
        </w:rPr>
        <w:t xml:space="preserve"> For technical support, please contact UF Computing Help Desk.</w:t>
      </w:r>
    </w:p>
    <w:p w14:paraId="0073DFCD" w14:textId="6F085852" w:rsidR="00D753A6" w:rsidRPr="00425405" w:rsidRDefault="001F0B5A" w:rsidP="00425405">
      <w:pPr>
        <w:rPr>
          <w:rFonts w:cs="Calibri"/>
        </w:rPr>
      </w:pPr>
      <w:r w:rsidRPr="00611DA5">
        <w:rPr>
          <w:rStyle w:val="Heading3Char"/>
          <w:rFonts w:cs="Calibri"/>
        </w:rPr>
        <w:t>Online course evaluation (Required):</w:t>
      </w:r>
      <w:r w:rsidRPr="00611DA5">
        <w:rPr>
          <w:rFonts w:cs="Calibri"/>
        </w:rPr>
        <w:t xml:space="preserve"> Students are expected to provide feedback on the quality of instruction in this course by completing online evaluations.  </w:t>
      </w:r>
    </w:p>
    <w:p w14:paraId="7C484BCC" w14:textId="77777777" w:rsidR="00AA7B71" w:rsidRPr="00611DA5" w:rsidRDefault="00AA7B71" w:rsidP="005A63C4">
      <w:pPr>
        <w:pStyle w:val="Heading2"/>
        <w:rPr>
          <w:rFonts w:eastAsia="Calibri" w:cs="Calibri"/>
        </w:rPr>
      </w:pPr>
      <w:r w:rsidRPr="00611DA5">
        <w:rPr>
          <w:rFonts w:eastAsia="Calibri" w:cs="Calibri"/>
        </w:rPr>
        <w:lastRenderedPageBreak/>
        <w:t>Grading Policies:</w:t>
      </w:r>
    </w:p>
    <w:p w14:paraId="7C90D3C8" w14:textId="77777777" w:rsidR="00E6652A" w:rsidRPr="00611DA5" w:rsidRDefault="00E6652A" w:rsidP="00E6652A">
      <w:pPr>
        <w:pStyle w:val="Heading3"/>
        <w:rPr>
          <w:rFonts w:cs="Calibri"/>
        </w:rPr>
      </w:pPr>
      <w:r w:rsidRPr="00611DA5">
        <w:rPr>
          <w:rFonts w:cs="Calibri"/>
        </w:rPr>
        <w:t xml:space="preserve">Methods by which students will be evaluated and their grade determined </w:t>
      </w:r>
    </w:p>
    <w:tbl>
      <w:tblPr>
        <w:tblW w:w="0" w:type="auto"/>
        <w:tblCellMar>
          <w:top w:w="29" w:type="dxa"/>
          <w:left w:w="115" w:type="dxa"/>
          <w:bottom w:w="29" w:type="dxa"/>
          <w:right w:w="115" w:type="dxa"/>
        </w:tblCellMar>
        <w:tblLook w:val="04A0" w:firstRow="1" w:lastRow="0" w:firstColumn="1" w:lastColumn="0" w:noHBand="0" w:noVBand="1"/>
      </w:tblPr>
      <w:tblGrid>
        <w:gridCol w:w="3846"/>
        <w:gridCol w:w="1729"/>
      </w:tblGrid>
      <w:tr w:rsidR="004B719E" w:rsidRPr="00611DA5" w14:paraId="1A5108BA" w14:textId="77777777" w:rsidTr="00180E67">
        <w:tc>
          <w:tcPr>
            <w:tcW w:w="3846" w:type="dxa"/>
          </w:tcPr>
          <w:p w14:paraId="5B199777" w14:textId="77777777" w:rsidR="004B719E" w:rsidRPr="00611DA5" w:rsidRDefault="004B719E" w:rsidP="00180E67">
            <w:pPr>
              <w:spacing w:before="0" w:after="0"/>
              <w:rPr>
                <w:rFonts w:cs="Calibri"/>
              </w:rPr>
            </w:pPr>
            <w:r w:rsidRPr="00611DA5">
              <w:rPr>
                <w:rFonts w:cs="Calibri"/>
              </w:rPr>
              <w:t>Description</w:t>
            </w:r>
          </w:p>
        </w:tc>
        <w:tc>
          <w:tcPr>
            <w:tcW w:w="1729" w:type="dxa"/>
          </w:tcPr>
          <w:p w14:paraId="7FD49B26" w14:textId="77777777" w:rsidR="004B719E" w:rsidRPr="00611DA5" w:rsidRDefault="004B719E" w:rsidP="00180E67">
            <w:pPr>
              <w:spacing w:before="0" w:after="0"/>
              <w:jc w:val="center"/>
              <w:rPr>
                <w:rFonts w:cs="Calibri"/>
              </w:rPr>
            </w:pPr>
            <w:r w:rsidRPr="00611DA5">
              <w:rPr>
                <w:rFonts w:cs="Calibri"/>
              </w:rPr>
              <w:t>% Final Grade</w:t>
            </w:r>
          </w:p>
        </w:tc>
      </w:tr>
      <w:tr w:rsidR="004B719E" w:rsidRPr="00611DA5" w14:paraId="3104010E" w14:textId="77777777" w:rsidTr="00180E67">
        <w:tc>
          <w:tcPr>
            <w:tcW w:w="3846" w:type="dxa"/>
          </w:tcPr>
          <w:p w14:paraId="366D36D2" w14:textId="77777777" w:rsidR="004B719E" w:rsidRPr="00611DA5" w:rsidRDefault="004B719E" w:rsidP="00180E67">
            <w:pPr>
              <w:spacing w:before="0" w:after="0"/>
              <w:rPr>
                <w:rFonts w:cs="Calibri"/>
              </w:rPr>
            </w:pPr>
            <w:r w:rsidRPr="00611DA5">
              <w:rPr>
                <w:rFonts w:cs="Calibri"/>
              </w:rPr>
              <w:t>Pre-Labs (Individual)</w:t>
            </w:r>
          </w:p>
        </w:tc>
        <w:tc>
          <w:tcPr>
            <w:tcW w:w="1729" w:type="dxa"/>
          </w:tcPr>
          <w:p w14:paraId="16DCD5D5" w14:textId="0892D2B9" w:rsidR="004B719E" w:rsidRPr="00611DA5" w:rsidRDefault="00D11EF5" w:rsidP="00180E67">
            <w:pPr>
              <w:spacing w:before="0" w:after="0"/>
              <w:jc w:val="center"/>
              <w:rPr>
                <w:rFonts w:cs="Calibri"/>
              </w:rPr>
            </w:pPr>
            <w:r>
              <w:rPr>
                <w:rFonts w:cs="Calibri"/>
              </w:rPr>
              <w:t>25</w:t>
            </w:r>
          </w:p>
        </w:tc>
      </w:tr>
      <w:tr w:rsidR="004B719E" w:rsidRPr="00611DA5" w14:paraId="456A561F" w14:textId="77777777" w:rsidTr="00180E67">
        <w:tc>
          <w:tcPr>
            <w:tcW w:w="3846" w:type="dxa"/>
          </w:tcPr>
          <w:p w14:paraId="01A9442A" w14:textId="77777777" w:rsidR="004B719E" w:rsidRPr="00611DA5" w:rsidRDefault="004B719E" w:rsidP="00180E67">
            <w:pPr>
              <w:spacing w:before="0" w:after="0"/>
              <w:rPr>
                <w:rFonts w:cs="Calibri"/>
              </w:rPr>
            </w:pPr>
            <w:r w:rsidRPr="00611DA5">
              <w:rPr>
                <w:rFonts w:cs="Calibri"/>
              </w:rPr>
              <w:t>Labs (Group and Individual)</w:t>
            </w:r>
          </w:p>
        </w:tc>
        <w:tc>
          <w:tcPr>
            <w:tcW w:w="1729" w:type="dxa"/>
          </w:tcPr>
          <w:p w14:paraId="55A8BD13" w14:textId="77777777" w:rsidR="004B719E" w:rsidRPr="00611DA5" w:rsidRDefault="004B719E" w:rsidP="00180E67">
            <w:pPr>
              <w:spacing w:before="0" w:after="0"/>
              <w:jc w:val="center"/>
              <w:rPr>
                <w:rFonts w:cs="Calibri"/>
              </w:rPr>
            </w:pPr>
            <w:r w:rsidRPr="00611DA5">
              <w:rPr>
                <w:rFonts w:cs="Calibri"/>
              </w:rPr>
              <w:t>30</w:t>
            </w:r>
          </w:p>
        </w:tc>
      </w:tr>
      <w:tr w:rsidR="004B719E" w:rsidRPr="00611DA5" w14:paraId="3F414060" w14:textId="77777777" w:rsidTr="00180E67">
        <w:tc>
          <w:tcPr>
            <w:tcW w:w="3846" w:type="dxa"/>
          </w:tcPr>
          <w:p w14:paraId="1B76CEDC" w14:textId="77777777" w:rsidR="004B719E" w:rsidRPr="00611DA5" w:rsidRDefault="004B719E" w:rsidP="00180E67">
            <w:pPr>
              <w:spacing w:before="0" w:after="0"/>
              <w:rPr>
                <w:rFonts w:cs="Calibri"/>
              </w:rPr>
            </w:pPr>
            <w:r w:rsidRPr="00611DA5">
              <w:rPr>
                <w:rFonts w:cs="Calibri"/>
              </w:rPr>
              <w:t>Exams (Individual)</w:t>
            </w:r>
          </w:p>
        </w:tc>
        <w:tc>
          <w:tcPr>
            <w:tcW w:w="1729" w:type="dxa"/>
          </w:tcPr>
          <w:p w14:paraId="37EAA178" w14:textId="48151EE6" w:rsidR="004B719E" w:rsidRPr="00611DA5" w:rsidRDefault="004B719E" w:rsidP="00180E67">
            <w:pPr>
              <w:spacing w:before="0" w:after="0"/>
              <w:jc w:val="center"/>
              <w:rPr>
                <w:rFonts w:cs="Calibri"/>
              </w:rPr>
            </w:pPr>
            <w:r w:rsidRPr="00611DA5">
              <w:rPr>
                <w:rFonts w:cs="Calibri"/>
              </w:rPr>
              <w:t>2</w:t>
            </w:r>
            <w:r w:rsidR="00D11EF5">
              <w:rPr>
                <w:rFonts w:cs="Calibri"/>
              </w:rPr>
              <w:t>5</w:t>
            </w:r>
          </w:p>
        </w:tc>
      </w:tr>
      <w:tr w:rsidR="004B719E" w:rsidRPr="00611DA5" w14:paraId="25800EE7" w14:textId="77777777" w:rsidTr="00180E67">
        <w:tc>
          <w:tcPr>
            <w:tcW w:w="3846" w:type="dxa"/>
          </w:tcPr>
          <w:p w14:paraId="454F7D2A" w14:textId="77777777" w:rsidR="004B719E" w:rsidRPr="00611DA5" w:rsidRDefault="004B719E" w:rsidP="00180E67">
            <w:pPr>
              <w:spacing w:before="0" w:after="0"/>
              <w:rPr>
                <w:rFonts w:cs="Calibri"/>
              </w:rPr>
            </w:pPr>
            <w:r w:rsidRPr="00611DA5">
              <w:rPr>
                <w:rFonts w:cs="Calibri"/>
              </w:rPr>
              <w:t>Attendance (Individual)</w:t>
            </w:r>
          </w:p>
        </w:tc>
        <w:tc>
          <w:tcPr>
            <w:tcW w:w="1729" w:type="dxa"/>
          </w:tcPr>
          <w:p w14:paraId="15818961" w14:textId="77777777" w:rsidR="004B719E" w:rsidRPr="00611DA5" w:rsidRDefault="004B719E" w:rsidP="00180E67">
            <w:pPr>
              <w:spacing w:before="0" w:after="0"/>
              <w:jc w:val="center"/>
              <w:rPr>
                <w:rFonts w:cs="Calibri"/>
              </w:rPr>
            </w:pPr>
            <w:r w:rsidRPr="00611DA5">
              <w:rPr>
                <w:rFonts w:cs="Calibri"/>
              </w:rPr>
              <w:t>5</w:t>
            </w:r>
          </w:p>
        </w:tc>
      </w:tr>
      <w:tr w:rsidR="004B719E" w:rsidRPr="00611DA5" w14:paraId="55505FDC" w14:textId="77777777" w:rsidTr="00180E67">
        <w:tc>
          <w:tcPr>
            <w:tcW w:w="3846" w:type="dxa"/>
          </w:tcPr>
          <w:p w14:paraId="3CC88464" w14:textId="77777777" w:rsidR="004B719E" w:rsidRPr="00611DA5" w:rsidRDefault="004B719E" w:rsidP="00180E67">
            <w:pPr>
              <w:spacing w:before="0" w:after="0"/>
              <w:rPr>
                <w:rFonts w:cs="Calibri"/>
              </w:rPr>
            </w:pPr>
            <w:r w:rsidRPr="00611DA5">
              <w:rPr>
                <w:rFonts w:cs="Calibri"/>
              </w:rPr>
              <w:t>Final Project (Group)</w:t>
            </w:r>
          </w:p>
        </w:tc>
        <w:tc>
          <w:tcPr>
            <w:tcW w:w="1729" w:type="dxa"/>
          </w:tcPr>
          <w:p w14:paraId="738BCD50" w14:textId="77777777" w:rsidR="004B719E" w:rsidRPr="00611DA5" w:rsidRDefault="004B719E" w:rsidP="00180E67">
            <w:pPr>
              <w:spacing w:before="0" w:after="0"/>
              <w:jc w:val="center"/>
              <w:rPr>
                <w:rFonts w:cs="Calibri"/>
              </w:rPr>
            </w:pPr>
            <w:r w:rsidRPr="00611DA5">
              <w:rPr>
                <w:rFonts w:cs="Calibri"/>
              </w:rPr>
              <w:t>15</w:t>
            </w:r>
          </w:p>
        </w:tc>
      </w:tr>
    </w:tbl>
    <w:p w14:paraId="077A670C" w14:textId="7AC95659" w:rsidR="004B719E" w:rsidRPr="00611DA5" w:rsidRDefault="00BC72DB" w:rsidP="004B719E">
      <w:pPr>
        <w:rPr>
          <w:rFonts w:cs="Calibri"/>
        </w:rPr>
      </w:pPr>
      <w:r w:rsidRPr="00611DA5">
        <w:rPr>
          <w:rFonts w:cs="Calibri"/>
        </w:rPr>
        <w:t xml:space="preserve">Rubrics will be posted on Canvas. </w:t>
      </w:r>
      <w:r w:rsidR="004B719E" w:rsidRPr="00611DA5">
        <w:rPr>
          <w:rFonts w:cs="Calibri"/>
        </w:rPr>
        <w:t>It is expected that everything submitted for a grade will be professional with correct spelling and grammar. When available use software to produce your work. The goal is for all work to represent what you would fax/submit to your immediate boss in a job scenario. All work will be accepted via e-learning as an upload file/scanned. You are responsible for addressing grades/omissions within one week of the grade being posted on e-learning. After one week the grade/input stands for the class regardless of cause or circumstance</w:t>
      </w:r>
    </w:p>
    <w:p w14:paraId="067E1CCE" w14:textId="41477DE5" w:rsidR="007E1F25" w:rsidRPr="00207B28" w:rsidRDefault="00AA7B71" w:rsidP="008B7755">
      <w:pPr>
        <w:spacing w:before="0" w:after="0"/>
        <w:rPr>
          <w:rFonts w:eastAsia="Calibri" w:cs="Calibri"/>
          <w:i/>
        </w:rPr>
      </w:pPr>
      <w:r w:rsidRPr="00611DA5">
        <w:rPr>
          <w:rStyle w:val="Heading3Char"/>
          <w:rFonts w:eastAsia="Calibri" w:cs="Calibri"/>
        </w:rPr>
        <w:t>Grading Scale:</w:t>
      </w:r>
      <w:r w:rsidRPr="00611DA5">
        <w:rPr>
          <w:rFonts w:eastAsia="Calibri" w:cs="Calibri"/>
        </w:rPr>
        <w:t xml:space="preserve"> </w:t>
      </w:r>
      <w:r w:rsidR="007E1F25" w:rsidRPr="00611DA5">
        <w:rPr>
          <w:rFonts w:cs="Calibri"/>
        </w:rPr>
        <w:t>Grades will be given according to the following scale.</w:t>
      </w:r>
      <w:r w:rsidR="00D753A6" w:rsidRPr="00611DA5">
        <w:rPr>
          <w:rStyle w:val="Strong"/>
          <w:rFonts w:cs="Calibri"/>
        </w:rPr>
        <w:t xml:space="preserve"> </w:t>
      </w:r>
      <w:r w:rsidR="007E1F25" w:rsidRPr="00611DA5">
        <w:rPr>
          <w:rStyle w:val="Strong"/>
          <w:rFonts w:cs="Calibri"/>
        </w:rPr>
        <w:t xml:space="preserve">Decimal points </w:t>
      </w:r>
      <w:r w:rsidR="00D753A6">
        <w:rPr>
          <w:rStyle w:val="Strong"/>
          <w:rFonts w:cs="Calibri"/>
        </w:rPr>
        <w:t xml:space="preserve">in the final grade </w:t>
      </w:r>
      <w:r w:rsidR="007E1F25" w:rsidRPr="00611DA5">
        <w:rPr>
          <w:rStyle w:val="Strong"/>
          <w:rFonts w:cs="Calibri"/>
        </w:rPr>
        <w:t>will not be rounded.</w:t>
      </w:r>
    </w:p>
    <w:p w14:paraId="4162240C" w14:textId="0D6FFDCF" w:rsidR="00D87F3C" w:rsidRDefault="007E1F25" w:rsidP="008B7755">
      <w:pPr>
        <w:pStyle w:val="NormalWeb"/>
        <w:spacing w:before="0" w:beforeAutospacing="0" w:after="0" w:afterAutospacing="0"/>
        <w:rPr>
          <w:rFonts w:ascii="Calibri" w:hAnsi="Calibri" w:cs="Calibri"/>
        </w:rPr>
      </w:pPr>
      <w:r w:rsidRPr="00611DA5">
        <w:rPr>
          <w:rFonts w:ascii="Calibri" w:hAnsi="Calibri" w:cs="Calibri"/>
        </w:rPr>
        <w:t>A         93.0-100</w:t>
      </w:r>
      <w:r w:rsidRPr="00611DA5">
        <w:rPr>
          <w:rFonts w:ascii="Calibri" w:hAnsi="Calibri" w:cs="Calibri"/>
        </w:rPr>
        <w:br/>
        <w:t>A- </w:t>
      </w:r>
      <w:proofErr w:type="gramStart"/>
      <w:r w:rsidRPr="00611DA5">
        <w:rPr>
          <w:rFonts w:ascii="Calibri" w:hAnsi="Calibri" w:cs="Calibri"/>
        </w:rPr>
        <w:t>       90.0</w:t>
      </w:r>
      <w:proofErr w:type="gramEnd"/>
      <w:r w:rsidRPr="00611DA5">
        <w:rPr>
          <w:rFonts w:ascii="Calibri" w:hAnsi="Calibri" w:cs="Calibri"/>
        </w:rPr>
        <w:t>-92.99</w:t>
      </w:r>
      <w:r w:rsidRPr="00611DA5">
        <w:rPr>
          <w:rFonts w:ascii="Calibri" w:hAnsi="Calibri" w:cs="Calibri"/>
        </w:rPr>
        <w:br/>
        <w:t>B+       87.0-89.99</w:t>
      </w:r>
      <w:r w:rsidRPr="00611DA5">
        <w:rPr>
          <w:rFonts w:ascii="Calibri" w:hAnsi="Calibri" w:cs="Calibri"/>
        </w:rPr>
        <w:br/>
        <w:t>B         83.0-86.99</w:t>
      </w:r>
      <w:r w:rsidRPr="00611DA5">
        <w:rPr>
          <w:rFonts w:ascii="Calibri" w:hAnsi="Calibri" w:cs="Calibri"/>
        </w:rPr>
        <w:br/>
        <w:t>B-        80.0-82.99</w:t>
      </w:r>
      <w:r w:rsidRPr="00611DA5">
        <w:rPr>
          <w:rFonts w:ascii="Calibri" w:hAnsi="Calibri" w:cs="Calibri"/>
        </w:rPr>
        <w:br/>
        <w:t>C+       77.0-79.99</w:t>
      </w:r>
      <w:r w:rsidRPr="00611DA5">
        <w:rPr>
          <w:rFonts w:ascii="Calibri" w:hAnsi="Calibri" w:cs="Calibri"/>
        </w:rPr>
        <w:br/>
        <w:t>C         73.0-76.99</w:t>
      </w:r>
      <w:r w:rsidRPr="00611DA5">
        <w:rPr>
          <w:rFonts w:ascii="Calibri" w:hAnsi="Calibri" w:cs="Calibri"/>
        </w:rPr>
        <w:br/>
        <w:t>C-        70.0-72.99</w:t>
      </w:r>
      <w:r w:rsidRPr="00611DA5">
        <w:rPr>
          <w:rFonts w:ascii="Calibri" w:hAnsi="Calibri" w:cs="Calibri"/>
        </w:rPr>
        <w:br/>
        <w:t>D+       67.0-69.99</w:t>
      </w:r>
      <w:r w:rsidRPr="00611DA5">
        <w:rPr>
          <w:rFonts w:ascii="Calibri" w:hAnsi="Calibri" w:cs="Calibri"/>
        </w:rPr>
        <w:br/>
        <w:t>D         63.0-66.99</w:t>
      </w:r>
      <w:r w:rsidRPr="00611DA5">
        <w:rPr>
          <w:rFonts w:ascii="Calibri" w:hAnsi="Calibri" w:cs="Calibri"/>
        </w:rPr>
        <w:br/>
        <w:t>D-        60.0-62.99</w:t>
      </w:r>
      <w:r w:rsidRPr="00611DA5">
        <w:rPr>
          <w:rFonts w:ascii="Calibri" w:hAnsi="Calibri" w:cs="Calibri"/>
        </w:rPr>
        <w:br/>
        <w:t>E         Less than 60</w:t>
      </w:r>
    </w:p>
    <w:p w14:paraId="3541D775" w14:textId="77777777" w:rsidR="00E1779C" w:rsidRDefault="00E1779C" w:rsidP="008B7755">
      <w:pPr>
        <w:pStyle w:val="NormalWeb"/>
        <w:spacing w:before="0" w:beforeAutospacing="0" w:after="0" w:afterAutospacing="0"/>
        <w:rPr>
          <w:rFonts w:ascii="Calibri" w:hAnsi="Calibri" w:cs="Calibri"/>
        </w:rPr>
      </w:pPr>
    </w:p>
    <w:p w14:paraId="2DE0D718" w14:textId="77777777" w:rsidR="00425405" w:rsidRDefault="00425405" w:rsidP="008B7755">
      <w:pPr>
        <w:pStyle w:val="NormalWeb"/>
        <w:spacing w:before="0" w:beforeAutospacing="0" w:after="0" w:afterAutospacing="0"/>
        <w:rPr>
          <w:rFonts w:ascii="Calibri" w:hAnsi="Calibri" w:cs="Calibri"/>
        </w:rPr>
      </w:pPr>
    </w:p>
    <w:p w14:paraId="4D85218B" w14:textId="77777777" w:rsidR="00425405" w:rsidRDefault="00425405" w:rsidP="008B7755">
      <w:pPr>
        <w:pStyle w:val="NormalWeb"/>
        <w:spacing w:before="0" w:beforeAutospacing="0" w:after="0" w:afterAutospacing="0"/>
        <w:rPr>
          <w:rFonts w:ascii="Calibri" w:hAnsi="Calibri" w:cs="Calibri"/>
        </w:rPr>
      </w:pPr>
    </w:p>
    <w:p w14:paraId="3E5B1967" w14:textId="77777777" w:rsidR="00425405" w:rsidRDefault="00425405" w:rsidP="008B7755">
      <w:pPr>
        <w:pStyle w:val="NormalWeb"/>
        <w:spacing w:before="0" w:beforeAutospacing="0" w:after="0" w:afterAutospacing="0"/>
        <w:rPr>
          <w:rFonts w:ascii="Calibri" w:hAnsi="Calibri" w:cs="Calibri"/>
        </w:rPr>
      </w:pPr>
    </w:p>
    <w:p w14:paraId="04FDFDDA" w14:textId="77777777" w:rsidR="00425405" w:rsidRDefault="00425405" w:rsidP="008B7755">
      <w:pPr>
        <w:pStyle w:val="NormalWeb"/>
        <w:spacing w:before="0" w:beforeAutospacing="0" w:after="0" w:afterAutospacing="0"/>
        <w:rPr>
          <w:rFonts w:ascii="Calibri" w:hAnsi="Calibri" w:cs="Calibri"/>
        </w:rPr>
      </w:pPr>
    </w:p>
    <w:p w14:paraId="67B94F71" w14:textId="77777777" w:rsidR="00425405" w:rsidRDefault="00425405" w:rsidP="008B7755">
      <w:pPr>
        <w:pStyle w:val="NormalWeb"/>
        <w:spacing w:before="0" w:beforeAutospacing="0" w:after="0" w:afterAutospacing="0"/>
        <w:rPr>
          <w:rFonts w:ascii="Calibri" w:hAnsi="Calibri" w:cs="Calibri"/>
        </w:rPr>
      </w:pPr>
    </w:p>
    <w:p w14:paraId="6D0DAA50" w14:textId="77777777" w:rsidR="00AA7B71" w:rsidRPr="00611DA5" w:rsidRDefault="00AA7B71" w:rsidP="005A63C4">
      <w:pPr>
        <w:pStyle w:val="Heading2"/>
        <w:rPr>
          <w:rFonts w:eastAsia="Calibri" w:cs="Calibri"/>
        </w:rPr>
      </w:pPr>
      <w:r w:rsidRPr="00611DA5">
        <w:rPr>
          <w:rFonts w:eastAsia="Calibri" w:cs="Calibri"/>
        </w:rPr>
        <w:lastRenderedPageBreak/>
        <w:t>Course Schedule</w:t>
      </w:r>
      <w:r w:rsidR="008B374A" w:rsidRPr="00611DA5">
        <w:rPr>
          <w:rFonts w:eastAsia="Calibri" w:cs="Calibri"/>
        </w:rPr>
        <w:t>:</w:t>
      </w:r>
    </w:p>
    <w:p w14:paraId="30D0B53F" w14:textId="3F0AF24E" w:rsidR="00E6652A" w:rsidRPr="00CA1790" w:rsidRDefault="00E6652A" w:rsidP="00E6652A">
      <w:pPr>
        <w:rPr>
          <w:rStyle w:val="Heading3Char"/>
          <w:rFonts w:eastAsia="Calibri" w:cs="Calibri"/>
          <w:b w:val="0"/>
          <w:i/>
          <w:caps w:val="0"/>
          <w:color w:val="auto"/>
          <w:szCs w:val="20"/>
        </w:rPr>
      </w:pPr>
      <w:r w:rsidRPr="00611DA5">
        <w:rPr>
          <w:rStyle w:val="Heading3Char"/>
          <w:rFonts w:cs="Calibri"/>
        </w:rPr>
        <w:t>Critical Dates</w:t>
      </w:r>
      <w:r w:rsidR="00AA7B71" w:rsidRPr="00611DA5">
        <w:rPr>
          <w:rStyle w:val="Heading3Char"/>
          <w:rFonts w:cs="Calibri"/>
        </w:rPr>
        <w:t>:</w:t>
      </w:r>
      <w:r w:rsidRPr="00611DA5">
        <w:rPr>
          <w:rStyle w:val="ItemDescription"/>
        </w:rPr>
        <w:t xml:space="preserve"> </w:t>
      </w:r>
      <w:r w:rsidR="002047EB">
        <w:rPr>
          <w:rStyle w:val="ItemDescription"/>
        </w:rPr>
        <w:t xml:space="preserve"> </w:t>
      </w:r>
      <w:r w:rsidR="00795A5D" w:rsidRPr="002047EB">
        <w:rPr>
          <w:rStyle w:val="ItemDescription"/>
          <w:b/>
          <w:bCs/>
          <w:i w:val="0"/>
          <w:iCs/>
        </w:rPr>
        <w:t>Final Exam:</w:t>
      </w:r>
      <w:r w:rsidR="00795A5D">
        <w:rPr>
          <w:rStyle w:val="ItemDescription"/>
          <w:i w:val="0"/>
          <w:iCs/>
        </w:rPr>
        <w:t xml:space="preserve"> </w:t>
      </w:r>
      <w:r w:rsidR="00C710AB" w:rsidRPr="00C710AB">
        <w:rPr>
          <w:rStyle w:val="ItemDescription"/>
          <w:i w:val="0"/>
          <w:iCs/>
        </w:rPr>
        <w:t>12/10/2025 @ 3:00 PM - 5:00 PM</w:t>
      </w:r>
    </w:p>
    <w:tbl>
      <w:tblPr>
        <w:tblW w:w="6835" w:type="dxa"/>
        <w:tblInd w:w="113" w:type="dxa"/>
        <w:tblLook w:val="04A0" w:firstRow="1" w:lastRow="0" w:firstColumn="1" w:lastColumn="0" w:noHBand="0" w:noVBand="1"/>
      </w:tblPr>
      <w:tblGrid>
        <w:gridCol w:w="731"/>
        <w:gridCol w:w="6104"/>
      </w:tblGrid>
      <w:tr w:rsidR="00CE2F1B" w:rsidRPr="0047393A" w14:paraId="75A98ECE" w14:textId="77777777" w:rsidTr="00BD786B">
        <w:trPr>
          <w:trHeight w:val="288"/>
        </w:trPr>
        <w:tc>
          <w:tcPr>
            <w:tcW w:w="731" w:type="dxa"/>
            <w:tcBorders>
              <w:top w:val="single" w:sz="4" w:space="0" w:color="auto"/>
              <w:left w:val="single" w:sz="4" w:space="0" w:color="auto"/>
              <w:bottom w:val="single" w:sz="4" w:space="0" w:color="auto"/>
              <w:right w:val="single" w:sz="4" w:space="0" w:color="auto"/>
            </w:tcBorders>
            <w:noWrap/>
            <w:vAlign w:val="bottom"/>
            <w:hideMark/>
          </w:tcPr>
          <w:p w14:paraId="5D23AD8C" w14:textId="77777777" w:rsidR="00CE2F1B" w:rsidRPr="0047393A" w:rsidRDefault="00CE2F1B" w:rsidP="0047393A">
            <w:pPr>
              <w:spacing w:before="0" w:after="0" w:line="240" w:lineRule="auto"/>
              <w:jc w:val="center"/>
              <w:rPr>
                <w:rFonts w:cs="Calibri"/>
                <w:color w:val="000000"/>
                <w:sz w:val="22"/>
                <w:szCs w:val="22"/>
                <w:lang w:eastAsia="zh-CN"/>
              </w:rPr>
            </w:pPr>
            <w:r w:rsidRPr="0047393A">
              <w:rPr>
                <w:rFonts w:cs="Calibri"/>
                <w:color w:val="000000"/>
                <w:sz w:val="22"/>
                <w:szCs w:val="22"/>
                <w:lang w:eastAsia="zh-CN"/>
              </w:rPr>
              <w:t>Week</w:t>
            </w:r>
          </w:p>
        </w:tc>
        <w:tc>
          <w:tcPr>
            <w:tcW w:w="6104" w:type="dxa"/>
            <w:tcBorders>
              <w:top w:val="single" w:sz="4" w:space="0" w:color="auto"/>
              <w:left w:val="nil"/>
              <w:bottom w:val="single" w:sz="4" w:space="0" w:color="auto"/>
              <w:right w:val="single" w:sz="4" w:space="0" w:color="auto"/>
            </w:tcBorders>
            <w:noWrap/>
            <w:vAlign w:val="bottom"/>
            <w:hideMark/>
          </w:tcPr>
          <w:p w14:paraId="3CC5B617" w14:textId="77777777" w:rsidR="00CE2F1B" w:rsidRPr="0047393A" w:rsidRDefault="00CE2F1B" w:rsidP="0047393A">
            <w:pPr>
              <w:spacing w:before="0" w:after="0" w:line="240" w:lineRule="auto"/>
              <w:rPr>
                <w:rFonts w:cs="Calibri"/>
                <w:color w:val="000000"/>
                <w:sz w:val="22"/>
                <w:szCs w:val="22"/>
                <w:lang w:eastAsia="zh-CN"/>
              </w:rPr>
            </w:pPr>
            <w:r w:rsidRPr="0047393A">
              <w:rPr>
                <w:rFonts w:cs="Calibri"/>
                <w:color w:val="000000"/>
                <w:sz w:val="22"/>
                <w:szCs w:val="22"/>
                <w:lang w:eastAsia="zh-CN"/>
              </w:rPr>
              <w:t>Topic</w:t>
            </w:r>
          </w:p>
        </w:tc>
      </w:tr>
      <w:tr w:rsidR="00CE2F1B" w:rsidRPr="0047393A" w14:paraId="2D1DA360"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04D85C2A" w14:textId="23F3DCFA"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1</w:t>
            </w:r>
          </w:p>
        </w:tc>
        <w:tc>
          <w:tcPr>
            <w:tcW w:w="6104" w:type="dxa"/>
            <w:tcBorders>
              <w:top w:val="nil"/>
              <w:left w:val="nil"/>
              <w:bottom w:val="single" w:sz="4" w:space="0" w:color="auto"/>
              <w:right w:val="single" w:sz="4" w:space="0" w:color="auto"/>
            </w:tcBorders>
            <w:noWrap/>
            <w:vAlign w:val="bottom"/>
            <w:hideMark/>
          </w:tcPr>
          <w:p w14:paraId="7B547D50" w14:textId="5973A7A0"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Introduction to Surveying</w:t>
            </w:r>
          </w:p>
        </w:tc>
      </w:tr>
      <w:tr w:rsidR="00CE2F1B" w:rsidRPr="0047393A" w14:paraId="701AE5BC"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65116D58" w14:textId="25C6FDDD"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2</w:t>
            </w:r>
          </w:p>
        </w:tc>
        <w:tc>
          <w:tcPr>
            <w:tcW w:w="6104" w:type="dxa"/>
            <w:tcBorders>
              <w:top w:val="nil"/>
              <w:left w:val="nil"/>
              <w:bottom w:val="single" w:sz="4" w:space="0" w:color="auto"/>
              <w:right w:val="single" w:sz="4" w:space="0" w:color="auto"/>
            </w:tcBorders>
            <w:noWrap/>
            <w:vAlign w:val="bottom"/>
            <w:hideMark/>
          </w:tcPr>
          <w:p w14:paraId="689CB025" w14:textId="1D05BA93"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Elevations and Distances</w:t>
            </w:r>
          </w:p>
        </w:tc>
      </w:tr>
      <w:tr w:rsidR="00CE2F1B" w:rsidRPr="0047393A" w14:paraId="00C6E8D4"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52EC4260" w14:textId="6A63EC73"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3</w:t>
            </w:r>
          </w:p>
        </w:tc>
        <w:tc>
          <w:tcPr>
            <w:tcW w:w="6104" w:type="dxa"/>
            <w:tcBorders>
              <w:top w:val="nil"/>
              <w:left w:val="nil"/>
              <w:bottom w:val="single" w:sz="4" w:space="0" w:color="auto"/>
              <w:right w:val="single" w:sz="4" w:space="0" w:color="auto"/>
            </w:tcBorders>
            <w:noWrap/>
            <w:vAlign w:val="bottom"/>
            <w:hideMark/>
          </w:tcPr>
          <w:p w14:paraId="4CBB3810" w14:textId="4F5BDB00"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Differential Leveling, Level Loop, and Traversing</w:t>
            </w:r>
          </w:p>
        </w:tc>
      </w:tr>
      <w:tr w:rsidR="00CE2F1B" w:rsidRPr="0047393A" w14:paraId="0070B5E4"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69DEBFE4" w14:textId="5AC21E73"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4</w:t>
            </w:r>
          </w:p>
        </w:tc>
        <w:tc>
          <w:tcPr>
            <w:tcW w:w="6104" w:type="dxa"/>
            <w:tcBorders>
              <w:top w:val="nil"/>
              <w:left w:val="nil"/>
              <w:bottom w:val="single" w:sz="4" w:space="0" w:color="auto"/>
              <w:right w:val="single" w:sz="4" w:space="0" w:color="auto"/>
            </w:tcBorders>
            <w:noWrap/>
            <w:vAlign w:val="bottom"/>
            <w:hideMark/>
          </w:tcPr>
          <w:p w14:paraId="2174747C" w14:textId="63B68BED"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Profile</w:t>
            </w:r>
          </w:p>
        </w:tc>
      </w:tr>
      <w:tr w:rsidR="00CE2F1B" w:rsidRPr="0047393A" w14:paraId="67F2CACA"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7EFE896C" w14:textId="71204B37"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5</w:t>
            </w:r>
          </w:p>
        </w:tc>
        <w:tc>
          <w:tcPr>
            <w:tcW w:w="6104" w:type="dxa"/>
            <w:tcBorders>
              <w:top w:val="nil"/>
              <w:left w:val="nil"/>
              <w:bottom w:val="single" w:sz="4" w:space="0" w:color="auto"/>
              <w:right w:val="single" w:sz="4" w:space="0" w:color="auto"/>
            </w:tcBorders>
            <w:noWrap/>
            <w:vAlign w:val="bottom"/>
            <w:hideMark/>
          </w:tcPr>
          <w:p w14:paraId="05EAEAC7" w14:textId="3443EDA8"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Total Station Set Up</w:t>
            </w:r>
          </w:p>
        </w:tc>
      </w:tr>
      <w:tr w:rsidR="00CE2F1B" w:rsidRPr="0047393A" w14:paraId="573EF057"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685AA6D5" w14:textId="1AEC30D4"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6</w:t>
            </w:r>
          </w:p>
        </w:tc>
        <w:tc>
          <w:tcPr>
            <w:tcW w:w="6104" w:type="dxa"/>
            <w:tcBorders>
              <w:top w:val="nil"/>
              <w:left w:val="nil"/>
              <w:bottom w:val="single" w:sz="4" w:space="0" w:color="auto"/>
              <w:right w:val="single" w:sz="4" w:space="0" w:color="auto"/>
            </w:tcBorders>
            <w:noWrap/>
            <w:vAlign w:val="bottom"/>
            <w:hideMark/>
          </w:tcPr>
          <w:p w14:paraId="78BF3874" w14:textId="6B9F05E7"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Performance Exam 1</w:t>
            </w:r>
          </w:p>
        </w:tc>
      </w:tr>
      <w:tr w:rsidR="00CE2F1B" w:rsidRPr="0047393A" w14:paraId="5453FC51"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24970FB3" w14:textId="2B94EA15"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7</w:t>
            </w:r>
          </w:p>
        </w:tc>
        <w:tc>
          <w:tcPr>
            <w:tcW w:w="6104" w:type="dxa"/>
            <w:tcBorders>
              <w:top w:val="nil"/>
              <w:left w:val="nil"/>
              <w:bottom w:val="single" w:sz="4" w:space="0" w:color="auto"/>
              <w:right w:val="single" w:sz="4" w:space="0" w:color="auto"/>
            </w:tcBorders>
            <w:noWrap/>
            <w:vAlign w:val="bottom"/>
            <w:hideMark/>
          </w:tcPr>
          <w:p w14:paraId="5242148D" w14:textId="0D5F56D0"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Survey Technology</w:t>
            </w:r>
          </w:p>
        </w:tc>
      </w:tr>
      <w:tr w:rsidR="00CE2F1B" w:rsidRPr="0047393A" w14:paraId="0BE69393"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35039C39" w14:textId="0BC99F47"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8</w:t>
            </w:r>
          </w:p>
        </w:tc>
        <w:tc>
          <w:tcPr>
            <w:tcW w:w="6104" w:type="dxa"/>
            <w:tcBorders>
              <w:top w:val="nil"/>
              <w:left w:val="nil"/>
              <w:bottom w:val="single" w:sz="4" w:space="0" w:color="auto"/>
              <w:right w:val="single" w:sz="4" w:space="0" w:color="auto"/>
            </w:tcBorders>
            <w:noWrap/>
            <w:vAlign w:val="bottom"/>
            <w:hideMark/>
          </w:tcPr>
          <w:p w14:paraId="668D06A7" w14:textId="2943172D"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As-Builts</w:t>
            </w:r>
          </w:p>
        </w:tc>
      </w:tr>
      <w:tr w:rsidR="00CE2F1B" w:rsidRPr="0047393A" w14:paraId="177DCF29"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27B8184A" w14:textId="6D3CCEB5"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9</w:t>
            </w:r>
          </w:p>
        </w:tc>
        <w:tc>
          <w:tcPr>
            <w:tcW w:w="6104" w:type="dxa"/>
            <w:tcBorders>
              <w:top w:val="nil"/>
              <w:left w:val="nil"/>
              <w:bottom w:val="single" w:sz="4" w:space="0" w:color="auto"/>
              <w:right w:val="single" w:sz="4" w:space="0" w:color="auto"/>
            </w:tcBorders>
            <w:noWrap/>
            <w:vAlign w:val="bottom"/>
            <w:hideMark/>
          </w:tcPr>
          <w:p w14:paraId="5C8896F6" w14:textId="44AED24E"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Coordinate Geometry</w:t>
            </w:r>
          </w:p>
        </w:tc>
      </w:tr>
      <w:tr w:rsidR="00CE2F1B" w:rsidRPr="0047393A" w14:paraId="6FA93AAF"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50811A48" w14:textId="43A135B3"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10</w:t>
            </w:r>
          </w:p>
        </w:tc>
        <w:tc>
          <w:tcPr>
            <w:tcW w:w="6104" w:type="dxa"/>
            <w:tcBorders>
              <w:top w:val="nil"/>
              <w:left w:val="nil"/>
              <w:bottom w:val="single" w:sz="4" w:space="0" w:color="auto"/>
              <w:right w:val="single" w:sz="4" w:space="0" w:color="auto"/>
            </w:tcBorders>
            <w:noWrap/>
            <w:vAlign w:val="bottom"/>
            <w:hideMark/>
          </w:tcPr>
          <w:p w14:paraId="03DA1374" w14:textId="07098CDA"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Layout Procedures</w:t>
            </w:r>
          </w:p>
        </w:tc>
      </w:tr>
      <w:tr w:rsidR="00CE2F1B" w:rsidRPr="0047393A" w14:paraId="2A5E8CE0"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4A3D4256" w14:textId="3B150551"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11</w:t>
            </w:r>
          </w:p>
        </w:tc>
        <w:tc>
          <w:tcPr>
            <w:tcW w:w="6104" w:type="dxa"/>
            <w:tcBorders>
              <w:top w:val="nil"/>
              <w:left w:val="nil"/>
              <w:bottom w:val="single" w:sz="4" w:space="0" w:color="auto"/>
              <w:right w:val="single" w:sz="4" w:space="0" w:color="auto"/>
            </w:tcBorders>
            <w:noWrap/>
            <w:vAlign w:val="bottom"/>
            <w:hideMark/>
          </w:tcPr>
          <w:p w14:paraId="2B26B356" w14:textId="7ED3C29A" w:rsidR="00CE2F1B" w:rsidRPr="0047393A" w:rsidRDefault="00BD786B" w:rsidP="00CE2F1B">
            <w:pPr>
              <w:spacing w:before="0" w:after="0" w:line="240" w:lineRule="auto"/>
              <w:rPr>
                <w:rFonts w:cs="Calibri"/>
                <w:color w:val="000000"/>
                <w:sz w:val="22"/>
                <w:szCs w:val="22"/>
              </w:rPr>
            </w:pPr>
            <w:r>
              <w:rPr>
                <w:rFonts w:cs="Calibri"/>
                <w:color w:val="000000"/>
                <w:sz w:val="22"/>
                <w:szCs w:val="22"/>
              </w:rPr>
              <w:t>Liability</w:t>
            </w:r>
          </w:p>
        </w:tc>
      </w:tr>
      <w:tr w:rsidR="00CE2F1B" w:rsidRPr="0047393A" w14:paraId="2B05BEBE"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084F2965" w14:textId="2696B3E3"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12</w:t>
            </w:r>
          </w:p>
        </w:tc>
        <w:tc>
          <w:tcPr>
            <w:tcW w:w="6104" w:type="dxa"/>
            <w:tcBorders>
              <w:top w:val="nil"/>
              <w:left w:val="nil"/>
              <w:bottom w:val="single" w:sz="4" w:space="0" w:color="auto"/>
              <w:right w:val="single" w:sz="4" w:space="0" w:color="auto"/>
            </w:tcBorders>
            <w:noWrap/>
            <w:vAlign w:val="bottom"/>
            <w:hideMark/>
          </w:tcPr>
          <w:p w14:paraId="5FF3CE1F" w14:textId="0B2537AB"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Final Project Layout</w:t>
            </w:r>
          </w:p>
        </w:tc>
      </w:tr>
      <w:tr w:rsidR="00CE2F1B" w:rsidRPr="0047393A" w14:paraId="4701DD51"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16734229" w14:textId="6A661E90"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13</w:t>
            </w:r>
          </w:p>
        </w:tc>
        <w:tc>
          <w:tcPr>
            <w:tcW w:w="6104" w:type="dxa"/>
            <w:tcBorders>
              <w:top w:val="nil"/>
              <w:left w:val="nil"/>
              <w:bottom w:val="single" w:sz="4" w:space="0" w:color="auto"/>
              <w:right w:val="single" w:sz="4" w:space="0" w:color="auto"/>
            </w:tcBorders>
            <w:noWrap/>
            <w:vAlign w:val="bottom"/>
            <w:hideMark/>
          </w:tcPr>
          <w:p w14:paraId="5EBDEF24" w14:textId="6763BDFD"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Performance Exam 2</w:t>
            </w:r>
          </w:p>
        </w:tc>
      </w:tr>
      <w:tr w:rsidR="00CE2F1B" w:rsidRPr="0047393A" w14:paraId="5C4BEC89"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2D9454F4" w14:textId="59C94362"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14</w:t>
            </w:r>
          </w:p>
        </w:tc>
        <w:tc>
          <w:tcPr>
            <w:tcW w:w="6104" w:type="dxa"/>
            <w:tcBorders>
              <w:top w:val="nil"/>
              <w:left w:val="nil"/>
              <w:bottom w:val="single" w:sz="4" w:space="0" w:color="auto"/>
              <w:right w:val="single" w:sz="4" w:space="0" w:color="auto"/>
            </w:tcBorders>
            <w:noWrap/>
            <w:vAlign w:val="bottom"/>
            <w:hideMark/>
          </w:tcPr>
          <w:p w14:paraId="2E8BD707" w14:textId="20CDF43D"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Thanksgiving Break</w:t>
            </w:r>
          </w:p>
        </w:tc>
      </w:tr>
      <w:tr w:rsidR="00CE2F1B" w:rsidRPr="0047393A" w14:paraId="4971910F"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67BE2B9E" w14:textId="0B0AAB90"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15</w:t>
            </w:r>
          </w:p>
        </w:tc>
        <w:tc>
          <w:tcPr>
            <w:tcW w:w="6104" w:type="dxa"/>
            <w:tcBorders>
              <w:top w:val="nil"/>
              <w:left w:val="nil"/>
              <w:bottom w:val="single" w:sz="4" w:space="0" w:color="auto"/>
              <w:right w:val="single" w:sz="4" w:space="0" w:color="auto"/>
            </w:tcBorders>
            <w:noWrap/>
            <w:vAlign w:val="bottom"/>
            <w:hideMark/>
          </w:tcPr>
          <w:p w14:paraId="059C432A" w14:textId="2E18A16F"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Makeups</w:t>
            </w:r>
          </w:p>
        </w:tc>
      </w:tr>
      <w:tr w:rsidR="00CE2F1B" w:rsidRPr="0047393A" w14:paraId="1FC9C6C0" w14:textId="77777777" w:rsidTr="00BD786B">
        <w:trPr>
          <w:trHeight w:val="288"/>
        </w:trPr>
        <w:tc>
          <w:tcPr>
            <w:tcW w:w="731" w:type="dxa"/>
            <w:tcBorders>
              <w:top w:val="nil"/>
              <w:left w:val="single" w:sz="4" w:space="0" w:color="auto"/>
              <w:bottom w:val="single" w:sz="4" w:space="0" w:color="auto"/>
              <w:right w:val="single" w:sz="4" w:space="0" w:color="auto"/>
            </w:tcBorders>
            <w:noWrap/>
            <w:vAlign w:val="bottom"/>
            <w:hideMark/>
          </w:tcPr>
          <w:p w14:paraId="24D6CDEF" w14:textId="5447D339" w:rsidR="00CE2F1B" w:rsidRPr="0047393A" w:rsidRDefault="00CE2F1B" w:rsidP="00CE2F1B">
            <w:pPr>
              <w:spacing w:before="0" w:after="0" w:line="240" w:lineRule="auto"/>
              <w:jc w:val="center"/>
              <w:rPr>
                <w:rFonts w:cs="Calibri"/>
                <w:color w:val="000000"/>
                <w:sz w:val="22"/>
                <w:szCs w:val="22"/>
                <w:lang w:eastAsia="zh-CN"/>
              </w:rPr>
            </w:pPr>
            <w:r>
              <w:rPr>
                <w:rFonts w:cs="Calibri"/>
                <w:color w:val="000000"/>
                <w:sz w:val="22"/>
                <w:szCs w:val="22"/>
              </w:rPr>
              <w:t>16</w:t>
            </w:r>
          </w:p>
        </w:tc>
        <w:tc>
          <w:tcPr>
            <w:tcW w:w="6104" w:type="dxa"/>
            <w:tcBorders>
              <w:top w:val="nil"/>
              <w:left w:val="nil"/>
              <w:bottom w:val="single" w:sz="4" w:space="0" w:color="auto"/>
              <w:right w:val="single" w:sz="4" w:space="0" w:color="auto"/>
            </w:tcBorders>
            <w:noWrap/>
            <w:vAlign w:val="bottom"/>
            <w:hideMark/>
          </w:tcPr>
          <w:p w14:paraId="5FA7095D" w14:textId="3F46DE65" w:rsidR="00CE2F1B" w:rsidRPr="0047393A" w:rsidRDefault="00CE2F1B" w:rsidP="00CE2F1B">
            <w:pPr>
              <w:spacing w:before="0" w:after="0" w:line="240" w:lineRule="auto"/>
              <w:rPr>
                <w:rFonts w:cs="Calibri"/>
                <w:color w:val="000000"/>
                <w:sz w:val="22"/>
                <w:szCs w:val="22"/>
                <w:lang w:eastAsia="zh-CN"/>
              </w:rPr>
            </w:pPr>
            <w:r>
              <w:rPr>
                <w:rFonts w:cs="Calibri"/>
                <w:color w:val="000000"/>
                <w:sz w:val="22"/>
                <w:szCs w:val="22"/>
              </w:rPr>
              <w:t>Makeups</w:t>
            </w:r>
          </w:p>
        </w:tc>
      </w:tr>
    </w:tbl>
    <w:p w14:paraId="0F2D62B4" w14:textId="2E7EFBD2" w:rsidR="00E1779C" w:rsidRDefault="00E1779C" w:rsidP="008B7755">
      <w:pPr>
        <w:spacing w:before="0" w:after="0"/>
        <w:rPr>
          <w:rStyle w:val="CategoryUnderlined"/>
          <w:rFonts w:cs="Calibri"/>
          <w:sz w:val="22"/>
          <w:szCs w:val="18"/>
        </w:rPr>
      </w:pPr>
    </w:p>
    <w:p w14:paraId="07F6802F" w14:textId="675DA91B" w:rsidR="008B7755" w:rsidRPr="00E1779C" w:rsidRDefault="00BC72DB" w:rsidP="008B7755">
      <w:pPr>
        <w:spacing w:before="0" w:after="0"/>
        <w:rPr>
          <w:rFonts w:cs="Calibri"/>
          <w:sz w:val="32"/>
          <w:szCs w:val="32"/>
        </w:rPr>
      </w:pPr>
      <w:r w:rsidRPr="00E1779C">
        <w:rPr>
          <w:rStyle w:val="CategoryUnderlined"/>
          <w:rFonts w:cs="Calibri"/>
        </w:rPr>
        <w:t>*</w:t>
      </w:r>
      <w:r w:rsidR="00AA7B71" w:rsidRPr="00E1779C">
        <w:rPr>
          <w:rStyle w:val="CategoryUnderlined"/>
          <w:rFonts w:cs="Calibri"/>
        </w:rPr>
        <w:t>Disclaimer:</w:t>
      </w:r>
      <w:r w:rsidR="00AA7B71" w:rsidRPr="00E1779C">
        <w:rPr>
          <w:rFonts w:eastAsia="Calibri" w:cs="Calibri"/>
        </w:rPr>
        <w:t xml:space="preserve"> </w:t>
      </w:r>
      <w:r w:rsidR="00AA7B71" w:rsidRPr="00E1779C">
        <w:rPr>
          <w:rFonts w:cs="Calibri"/>
        </w:rPr>
        <w:t>As we go through the semester, those plans may need to change to enhance the class learning opportunity.  Such changes, communicated clearly, are not unusual and should be expected.</w:t>
      </w:r>
      <w:r w:rsidR="00F93F54" w:rsidRPr="00E1779C">
        <w:rPr>
          <w:rFonts w:cs="Calibri"/>
        </w:rPr>
        <w:t xml:space="preserve"> </w:t>
      </w:r>
      <w:r w:rsidR="0008548F" w:rsidRPr="00E1779C">
        <w:rPr>
          <w:rFonts w:cs="Calibri"/>
          <w:szCs w:val="24"/>
        </w:rPr>
        <w:t xml:space="preserve">The instructor </w:t>
      </w:r>
      <w:r w:rsidR="00F93F54" w:rsidRPr="00E1779C">
        <w:rPr>
          <w:rFonts w:cs="Calibri"/>
          <w:szCs w:val="24"/>
        </w:rPr>
        <w:t>reserve</w:t>
      </w:r>
      <w:r w:rsidR="0008548F" w:rsidRPr="00E1779C">
        <w:rPr>
          <w:rFonts w:cs="Calibri"/>
          <w:szCs w:val="24"/>
        </w:rPr>
        <w:t>s</w:t>
      </w:r>
      <w:r w:rsidR="00F93F54" w:rsidRPr="00E1779C">
        <w:rPr>
          <w:rFonts w:cs="Calibri"/>
          <w:szCs w:val="24"/>
        </w:rPr>
        <w:t xml:space="preserve"> the right to modify the course schedule and modules as</w:t>
      </w:r>
      <w:r w:rsidR="008B7755" w:rsidRPr="00E1779C">
        <w:rPr>
          <w:rFonts w:cs="Calibri"/>
          <w:szCs w:val="24"/>
        </w:rPr>
        <w:t xml:space="preserve"> </w:t>
      </w:r>
      <w:r w:rsidR="00F93F54" w:rsidRPr="00E1779C">
        <w:rPr>
          <w:rFonts w:cs="Calibri"/>
          <w:szCs w:val="24"/>
        </w:rPr>
        <w:t xml:space="preserve">deemed fit. If </w:t>
      </w:r>
      <w:proofErr w:type="gramStart"/>
      <w:r w:rsidR="00F93F54" w:rsidRPr="00E1779C">
        <w:rPr>
          <w:rFonts w:cs="Calibri"/>
          <w:szCs w:val="24"/>
        </w:rPr>
        <w:t>any</w:t>
      </w:r>
      <w:proofErr w:type="gramEnd"/>
      <w:r w:rsidR="00F93F54" w:rsidRPr="00E1779C">
        <w:rPr>
          <w:rFonts w:cs="Calibri"/>
          <w:szCs w:val="24"/>
        </w:rPr>
        <w:t xml:space="preserve"> questions, issues, or concerns about the course (assessment, policies, schedule, etc.), please contact the instructor to remedy any issue.</w:t>
      </w:r>
    </w:p>
    <w:sectPr w:rsidR="008B7755" w:rsidRPr="00E1779C">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9064" w14:textId="77777777" w:rsidR="005427AA" w:rsidRDefault="005427AA" w:rsidP="00E27E3A">
      <w:pPr>
        <w:spacing w:before="0" w:after="0" w:line="240" w:lineRule="auto"/>
      </w:pPr>
      <w:r>
        <w:separator/>
      </w:r>
    </w:p>
  </w:endnote>
  <w:endnote w:type="continuationSeparator" w:id="0">
    <w:p w14:paraId="681F621A" w14:textId="77777777" w:rsidR="005427AA" w:rsidRDefault="005427AA" w:rsidP="00E27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2DB6" w14:textId="77777777" w:rsidR="00E27E3A" w:rsidRDefault="00E27E3A">
    <w:pPr>
      <w:pStyle w:val="Footer"/>
      <w:jc w:val="right"/>
    </w:pPr>
    <w:r>
      <w:fldChar w:fldCharType="begin"/>
    </w:r>
    <w:r>
      <w:instrText xml:space="preserve"> PAGE   \* MERGEFORMAT </w:instrText>
    </w:r>
    <w:r>
      <w:fldChar w:fldCharType="separate"/>
    </w:r>
    <w:r w:rsidR="00D35800">
      <w:rPr>
        <w:noProof/>
      </w:rPr>
      <w:t>3</w:t>
    </w:r>
    <w:r>
      <w:rPr>
        <w:noProof/>
      </w:rPr>
      <w:fldChar w:fldCharType="end"/>
    </w:r>
  </w:p>
  <w:p w14:paraId="28DA8B8A" w14:textId="77777777" w:rsidR="00E27E3A" w:rsidRDefault="00E2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E1A3" w14:textId="77777777" w:rsidR="005427AA" w:rsidRDefault="005427AA" w:rsidP="00E27E3A">
      <w:pPr>
        <w:spacing w:before="0" w:after="0" w:line="240" w:lineRule="auto"/>
      </w:pPr>
      <w:r>
        <w:separator/>
      </w:r>
    </w:p>
  </w:footnote>
  <w:footnote w:type="continuationSeparator" w:id="0">
    <w:p w14:paraId="5E0C29EF" w14:textId="77777777" w:rsidR="005427AA" w:rsidRDefault="005427AA" w:rsidP="00E27E3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29F4FB4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4EF6BA0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17284B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C200EA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230E289E">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86B65D2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642022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631217B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9C062C2">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0C601B5C">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678E7DA">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3EA6E22E">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8D0A2958">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5E9E69DE">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668B0FE">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6CB853C6">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6DFE396E">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A4643E1E">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2" w15:restartNumberingAfterBreak="0">
    <w:nsid w:val="00000003"/>
    <w:multiLevelType w:val="hybridMultilevel"/>
    <w:tmpl w:val="00000003"/>
    <w:lvl w:ilvl="0" w:tplc="7CC02E1C">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6B840756">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DD90A268">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EF400F36">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DDA3C9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39BC7026">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2C0504A">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8A9E78A8">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203E326E">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A946F25"/>
    <w:multiLevelType w:val="hybridMultilevel"/>
    <w:tmpl w:val="C8BE956E"/>
    <w:lvl w:ilvl="0" w:tplc="27FA0A6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30232"/>
    <w:multiLevelType w:val="hybridMultilevel"/>
    <w:tmpl w:val="F380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50FB0"/>
    <w:multiLevelType w:val="multilevel"/>
    <w:tmpl w:val="F0A4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D5CC4"/>
    <w:multiLevelType w:val="hybridMultilevel"/>
    <w:tmpl w:val="2B4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74D8"/>
    <w:multiLevelType w:val="hybridMultilevel"/>
    <w:tmpl w:val="8BB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DB5305"/>
    <w:multiLevelType w:val="hybridMultilevel"/>
    <w:tmpl w:val="50D0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E44D7"/>
    <w:multiLevelType w:val="hybridMultilevel"/>
    <w:tmpl w:val="3B28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0555AA"/>
    <w:multiLevelType w:val="hybridMultilevel"/>
    <w:tmpl w:val="6AB6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2163A"/>
    <w:multiLevelType w:val="hybridMultilevel"/>
    <w:tmpl w:val="C3F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614155">
    <w:abstractNumId w:val="0"/>
  </w:num>
  <w:num w:numId="2" w16cid:durableId="1606377858">
    <w:abstractNumId w:val="1"/>
  </w:num>
  <w:num w:numId="3" w16cid:durableId="34278165">
    <w:abstractNumId w:val="2"/>
  </w:num>
  <w:num w:numId="4" w16cid:durableId="1486967152">
    <w:abstractNumId w:val="9"/>
  </w:num>
  <w:num w:numId="5" w16cid:durableId="204800657">
    <w:abstractNumId w:val="7"/>
  </w:num>
  <w:num w:numId="6" w16cid:durableId="507453608">
    <w:abstractNumId w:val="6"/>
  </w:num>
  <w:num w:numId="7" w16cid:durableId="394354593">
    <w:abstractNumId w:val="3"/>
  </w:num>
  <w:num w:numId="8" w16cid:durableId="10377523">
    <w:abstractNumId w:val="13"/>
  </w:num>
  <w:num w:numId="9" w16cid:durableId="1180194798">
    <w:abstractNumId w:val="10"/>
  </w:num>
  <w:num w:numId="10" w16cid:durableId="251401485">
    <w:abstractNumId w:val="12"/>
  </w:num>
  <w:num w:numId="11" w16cid:durableId="936904731">
    <w:abstractNumId w:val="11"/>
  </w:num>
  <w:num w:numId="12" w16cid:durableId="873880383">
    <w:abstractNumId w:val="5"/>
  </w:num>
  <w:num w:numId="13" w16cid:durableId="1510631755">
    <w:abstractNumId w:val="8"/>
  </w:num>
  <w:num w:numId="14" w16cid:durableId="1612275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011B0F"/>
    <w:rsid w:val="00013BB2"/>
    <w:rsid w:val="00021C63"/>
    <w:rsid w:val="0002772E"/>
    <w:rsid w:val="000624F2"/>
    <w:rsid w:val="00065766"/>
    <w:rsid w:val="000715CC"/>
    <w:rsid w:val="000806E3"/>
    <w:rsid w:val="0008548F"/>
    <w:rsid w:val="000A4C59"/>
    <w:rsid w:val="000B09C1"/>
    <w:rsid w:val="000E5860"/>
    <w:rsid w:val="00107D6A"/>
    <w:rsid w:val="00122521"/>
    <w:rsid w:val="001244D2"/>
    <w:rsid w:val="001325F4"/>
    <w:rsid w:val="001648FD"/>
    <w:rsid w:val="00180E67"/>
    <w:rsid w:val="001D67B4"/>
    <w:rsid w:val="001E5FC5"/>
    <w:rsid w:val="001F0B5A"/>
    <w:rsid w:val="002047EB"/>
    <w:rsid w:val="00207B28"/>
    <w:rsid w:val="002211CB"/>
    <w:rsid w:val="00230C16"/>
    <w:rsid w:val="00294583"/>
    <w:rsid w:val="002B6C7A"/>
    <w:rsid w:val="002E4E5E"/>
    <w:rsid w:val="00315D64"/>
    <w:rsid w:val="00322EC8"/>
    <w:rsid w:val="00356FCB"/>
    <w:rsid w:val="00364A51"/>
    <w:rsid w:val="003A6194"/>
    <w:rsid w:val="003C670D"/>
    <w:rsid w:val="003E5A58"/>
    <w:rsid w:val="0042052C"/>
    <w:rsid w:val="00425405"/>
    <w:rsid w:val="00457B93"/>
    <w:rsid w:val="00462D78"/>
    <w:rsid w:val="0047393A"/>
    <w:rsid w:val="004B719E"/>
    <w:rsid w:val="004C6E3A"/>
    <w:rsid w:val="005427AA"/>
    <w:rsid w:val="005615CB"/>
    <w:rsid w:val="00561DEA"/>
    <w:rsid w:val="00577A0A"/>
    <w:rsid w:val="00577A31"/>
    <w:rsid w:val="005851B4"/>
    <w:rsid w:val="00591D33"/>
    <w:rsid w:val="005A63C4"/>
    <w:rsid w:val="005B4DC7"/>
    <w:rsid w:val="005C61E7"/>
    <w:rsid w:val="005D3332"/>
    <w:rsid w:val="005F7A98"/>
    <w:rsid w:val="00611DA5"/>
    <w:rsid w:val="00614482"/>
    <w:rsid w:val="00620A14"/>
    <w:rsid w:val="00637E09"/>
    <w:rsid w:val="00647218"/>
    <w:rsid w:val="006633CD"/>
    <w:rsid w:val="006728F9"/>
    <w:rsid w:val="006A00EC"/>
    <w:rsid w:val="006E6D23"/>
    <w:rsid w:val="006F2663"/>
    <w:rsid w:val="007228F3"/>
    <w:rsid w:val="00742B48"/>
    <w:rsid w:val="00752321"/>
    <w:rsid w:val="00753273"/>
    <w:rsid w:val="0075423B"/>
    <w:rsid w:val="00795A5D"/>
    <w:rsid w:val="00795BD0"/>
    <w:rsid w:val="007A3E69"/>
    <w:rsid w:val="007A6BBD"/>
    <w:rsid w:val="007D3462"/>
    <w:rsid w:val="007D3C39"/>
    <w:rsid w:val="007E1F25"/>
    <w:rsid w:val="00803577"/>
    <w:rsid w:val="00807E48"/>
    <w:rsid w:val="00870F63"/>
    <w:rsid w:val="00890ADC"/>
    <w:rsid w:val="008A309A"/>
    <w:rsid w:val="008B374A"/>
    <w:rsid w:val="008B7755"/>
    <w:rsid w:val="009264C8"/>
    <w:rsid w:val="009A5115"/>
    <w:rsid w:val="009A642E"/>
    <w:rsid w:val="009F4C3A"/>
    <w:rsid w:val="009F5BC3"/>
    <w:rsid w:val="00A271BD"/>
    <w:rsid w:val="00A33450"/>
    <w:rsid w:val="00A5662B"/>
    <w:rsid w:val="00A77B3E"/>
    <w:rsid w:val="00AA7B71"/>
    <w:rsid w:val="00AF0AD3"/>
    <w:rsid w:val="00B0030A"/>
    <w:rsid w:val="00B020C8"/>
    <w:rsid w:val="00B33087"/>
    <w:rsid w:val="00B502D1"/>
    <w:rsid w:val="00B832A5"/>
    <w:rsid w:val="00B930E3"/>
    <w:rsid w:val="00BB1D09"/>
    <w:rsid w:val="00BB2955"/>
    <w:rsid w:val="00BC5FA9"/>
    <w:rsid w:val="00BC72DB"/>
    <w:rsid w:val="00BD786B"/>
    <w:rsid w:val="00BE1675"/>
    <w:rsid w:val="00C03012"/>
    <w:rsid w:val="00C2005B"/>
    <w:rsid w:val="00C3585C"/>
    <w:rsid w:val="00C42F5F"/>
    <w:rsid w:val="00C710AB"/>
    <w:rsid w:val="00C855FC"/>
    <w:rsid w:val="00CA1790"/>
    <w:rsid w:val="00CA2E31"/>
    <w:rsid w:val="00CD1D2A"/>
    <w:rsid w:val="00CE2F1B"/>
    <w:rsid w:val="00D11EF5"/>
    <w:rsid w:val="00D21DD0"/>
    <w:rsid w:val="00D307FE"/>
    <w:rsid w:val="00D35800"/>
    <w:rsid w:val="00D47D53"/>
    <w:rsid w:val="00D527C2"/>
    <w:rsid w:val="00D753A6"/>
    <w:rsid w:val="00D86FE3"/>
    <w:rsid w:val="00D87F3C"/>
    <w:rsid w:val="00DC6A3D"/>
    <w:rsid w:val="00E1779C"/>
    <w:rsid w:val="00E27577"/>
    <w:rsid w:val="00E27E3A"/>
    <w:rsid w:val="00E36787"/>
    <w:rsid w:val="00E4536B"/>
    <w:rsid w:val="00E6652A"/>
    <w:rsid w:val="00EB6C04"/>
    <w:rsid w:val="00F577E7"/>
    <w:rsid w:val="00F93F54"/>
    <w:rsid w:val="00FA6698"/>
    <w:rsid w:val="00FC740A"/>
    <w:rsid w:val="00FD7429"/>
    <w:rsid w:val="00FF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C453A"/>
  <w15:chartTrackingRefBased/>
  <w15:docId w15:val="{330BEE34-1C8E-41BF-989E-6B86ED21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1BD"/>
    <w:pPr>
      <w:spacing w:before="200" w:after="200" w:line="276" w:lineRule="auto"/>
    </w:pPr>
    <w:rPr>
      <w:sz w:val="24"/>
      <w:lang w:eastAsia="en-US"/>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autoRedefine/>
    <w:uiPriority w:val="9"/>
    <w:unhideWhenUsed/>
    <w:qFormat/>
    <w:rsid w:val="00F577E7"/>
    <w:pPr>
      <w:shd w:val="clear" w:color="auto" w:fill="DEEAF6"/>
      <w:spacing w:after="0"/>
      <w:outlineLvl w:val="1"/>
    </w:pPr>
    <w:rPr>
      <w:caps/>
      <w:color w:val="1F3864"/>
      <w:spacing w:val="15"/>
      <w:sz w:val="28"/>
      <w:szCs w:val="22"/>
    </w:rPr>
  </w:style>
  <w:style w:type="paragraph" w:styleId="Heading3">
    <w:name w:val="heading 3"/>
    <w:basedOn w:val="Normal"/>
    <w:next w:val="Normal"/>
    <w:link w:val="Heading3Char"/>
    <w:uiPriority w:val="9"/>
    <w:unhideWhenUsed/>
    <w:qFormat/>
    <w:rsid w:val="001F0B5A"/>
    <w:pPr>
      <w:spacing w:before="300" w:after="0"/>
      <w:outlineLvl w:val="2"/>
    </w:pPr>
    <w:rPr>
      <w:b/>
      <w:caps/>
      <w:color w:val="243F60"/>
      <w:szCs w:val="22"/>
    </w:rPr>
  </w:style>
  <w:style w:type="paragraph" w:styleId="Heading4">
    <w:name w:val="heading 4"/>
    <w:basedOn w:val="Normal"/>
    <w:next w:val="Normal"/>
    <w:link w:val="Heading4Char"/>
    <w:uiPriority w:val="9"/>
    <w:unhideWhenUsed/>
    <w:qFormat/>
    <w:rsid w:val="0075423B"/>
    <w:pPr>
      <w:outlineLvl w:val="3"/>
    </w:pPr>
    <w:rPr>
      <w:caps/>
    </w:rPr>
  </w:style>
  <w:style w:type="paragraph" w:styleId="Heading5">
    <w:name w:val="heading 5"/>
    <w:basedOn w:val="Normal"/>
    <w:next w:val="Normal"/>
    <w:link w:val="Heading5Char"/>
    <w:uiPriority w:val="9"/>
    <w:unhideWhenUsed/>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F577E7"/>
    <w:rPr>
      <w:caps/>
      <w:color w:val="1F3864"/>
      <w:spacing w:val="15"/>
      <w:sz w:val="28"/>
      <w:szCs w:val="22"/>
      <w:shd w:val="clear" w:color="auto" w:fill="DEEAF6"/>
    </w:rPr>
  </w:style>
  <w:style w:type="character" w:customStyle="1" w:styleId="Heading3Char">
    <w:name w:val="Heading 3 Char"/>
    <w:link w:val="Heading3"/>
    <w:uiPriority w:val="9"/>
    <w:rsid w:val="001F0B5A"/>
    <w:rPr>
      <w:b/>
      <w:caps/>
      <w:color w:val="243F60"/>
      <w:sz w:val="24"/>
      <w:szCs w:val="22"/>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semiHidden/>
    <w:unhideWhenUsed/>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styleId="NoSpacing">
    <w:name w:val="No Spacing"/>
    <w:basedOn w:val="Normal"/>
    <w:link w:val="NoSpacingChar"/>
    <w:uiPriority w:val="1"/>
    <w:qFormat/>
    <w:rsid w:val="00A271BD"/>
    <w:pPr>
      <w:spacing w:before="0" w:after="0" w:line="240" w:lineRule="auto"/>
    </w:pPr>
  </w:style>
  <w:style w:type="character" w:customStyle="1" w:styleId="NoSpacingChar">
    <w:name w:val="No Spacing Char"/>
    <w:link w:val="NoSpacing"/>
    <w:uiPriority w:val="1"/>
    <w:rsid w:val="00A271BD"/>
    <w:rPr>
      <w:sz w:val="20"/>
      <w:szCs w:val="20"/>
    </w:rPr>
  </w:style>
  <w:style w:type="paragraph" w:styleId="ListParagraph">
    <w:name w:val="List Paragraph"/>
    <w:basedOn w:val="Normal"/>
    <w:uiPriority w:val="34"/>
    <w:qFormat/>
    <w:rsid w:val="00A271BD"/>
    <w:pPr>
      <w:ind w:left="720"/>
      <w:contextualSpacing/>
    </w:pPr>
  </w:style>
  <w:style w:type="paragraph" w:styleId="Quote">
    <w:name w:val="Quote"/>
    <w:basedOn w:val="Normal"/>
    <w:next w:val="Normal"/>
    <w:link w:val="QuoteChar"/>
    <w:uiPriority w:val="29"/>
    <w:qFormat/>
    <w:rsid w:val="00A271BD"/>
    <w:rPr>
      <w:i/>
      <w:iCs/>
    </w:rPr>
  </w:style>
  <w:style w:type="character" w:customStyle="1" w:styleId="QuoteChar">
    <w:name w:val="Quote Char"/>
    <w:link w:val="Quote"/>
    <w:uiPriority w:val="29"/>
    <w:rsid w:val="00A271BD"/>
    <w:rPr>
      <w:i/>
      <w:iCs/>
      <w:sz w:val="20"/>
      <w:szCs w:val="20"/>
    </w:rPr>
  </w:style>
  <w:style w:type="paragraph" w:styleId="IntenseQuote">
    <w:name w:val="Intense Quote"/>
    <w:basedOn w:val="Normal"/>
    <w:next w:val="Normal"/>
    <w:link w:val="IntenseQuote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71BD"/>
    <w:rPr>
      <w:i/>
      <w:iCs/>
      <w:color w:val="4F81BD"/>
      <w:sz w:val="20"/>
      <w:szCs w:val="20"/>
    </w:rPr>
  </w:style>
  <w:style w:type="character" w:styleId="SubtleEmphasis">
    <w:name w:val="Subtle Emphasis"/>
    <w:uiPriority w:val="19"/>
    <w:qFormat/>
    <w:rsid w:val="00A271BD"/>
    <w:rPr>
      <w:i/>
      <w:iCs/>
      <w:color w:val="243F60"/>
    </w:rPr>
  </w:style>
  <w:style w:type="character" w:styleId="IntenseEmphasis">
    <w:name w:val="Intense Emphasis"/>
    <w:uiPriority w:val="21"/>
    <w:qFormat/>
    <w:rsid w:val="00A271BD"/>
    <w:rPr>
      <w:b/>
      <w:bCs/>
      <w:caps/>
      <w:color w:val="243F60"/>
      <w:spacing w:val="10"/>
    </w:rPr>
  </w:style>
  <w:style w:type="character" w:styleId="SubtleReference">
    <w:name w:val="Subtle Reference"/>
    <w:uiPriority w:val="31"/>
    <w:qFormat/>
    <w:rsid w:val="00A271BD"/>
    <w:rPr>
      <w:b/>
      <w:bCs/>
      <w:color w:val="4F81BD"/>
    </w:rPr>
  </w:style>
  <w:style w:type="character" w:styleId="IntenseReference">
    <w:name w:val="Intense Reference"/>
    <w:uiPriority w:val="32"/>
    <w:qFormat/>
    <w:rsid w:val="00A271BD"/>
    <w:rPr>
      <w:b/>
      <w:bCs/>
      <w:i/>
      <w:iCs/>
      <w:caps/>
      <w:color w:val="4F81BD"/>
    </w:rPr>
  </w:style>
  <w:style w:type="character" w:styleId="BookTitle">
    <w:name w:val="Book Title"/>
    <w:uiPriority w:val="33"/>
    <w:qFormat/>
    <w:rsid w:val="00A271BD"/>
    <w:rPr>
      <w:b/>
      <w:bCs/>
      <w:i/>
      <w:iCs/>
      <w:spacing w:val="9"/>
    </w:rPr>
  </w:style>
  <w:style w:type="paragraph" w:styleId="TOCHeading">
    <w:name w:val="TOC Heading"/>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character" w:styleId="FollowedHyperlink">
    <w:name w:val="FollowedHyperlink"/>
    <w:rsid w:val="003A6194"/>
    <w:rPr>
      <w:color w:val="954F72"/>
      <w:u w:val="single"/>
    </w:rPr>
  </w:style>
  <w:style w:type="table" w:styleId="TableGrid">
    <w:name w:val="Table Grid"/>
    <w:basedOn w:val="TableNormal"/>
    <w:uiPriority w:val="39"/>
    <w:rsid w:val="0008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7E3A"/>
    <w:pPr>
      <w:tabs>
        <w:tab w:val="center" w:pos="4680"/>
        <w:tab w:val="right" w:pos="9360"/>
      </w:tabs>
    </w:pPr>
  </w:style>
  <w:style w:type="character" w:customStyle="1" w:styleId="HeaderChar">
    <w:name w:val="Header Char"/>
    <w:link w:val="Header"/>
    <w:rsid w:val="00E27E3A"/>
    <w:rPr>
      <w:sz w:val="24"/>
    </w:rPr>
  </w:style>
  <w:style w:type="paragraph" w:styleId="Footer">
    <w:name w:val="footer"/>
    <w:basedOn w:val="Normal"/>
    <w:link w:val="FooterChar"/>
    <w:uiPriority w:val="99"/>
    <w:rsid w:val="00E27E3A"/>
    <w:pPr>
      <w:tabs>
        <w:tab w:val="center" w:pos="4680"/>
        <w:tab w:val="right" w:pos="9360"/>
      </w:tabs>
    </w:pPr>
  </w:style>
  <w:style w:type="character" w:customStyle="1" w:styleId="FooterChar">
    <w:name w:val="Footer Char"/>
    <w:link w:val="Footer"/>
    <w:uiPriority w:val="99"/>
    <w:rsid w:val="00E27E3A"/>
    <w:rPr>
      <w:sz w:val="24"/>
    </w:rPr>
  </w:style>
  <w:style w:type="character" w:styleId="UnresolvedMention">
    <w:name w:val="Unresolved Mention"/>
    <w:uiPriority w:val="99"/>
    <w:semiHidden/>
    <w:unhideWhenUsed/>
    <w:rsid w:val="00AF0AD3"/>
    <w:rPr>
      <w:color w:val="605E5C"/>
      <w:shd w:val="clear" w:color="auto" w:fill="E1DFDD"/>
    </w:rPr>
  </w:style>
  <w:style w:type="character" w:customStyle="1" w:styleId="screenreader-only">
    <w:name w:val="screenreader-only"/>
    <w:rsid w:val="007A6BBD"/>
  </w:style>
  <w:style w:type="paragraph" w:styleId="NormalWeb">
    <w:name w:val="Normal (Web)"/>
    <w:basedOn w:val="Normal"/>
    <w:uiPriority w:val="99"/>
    <w:unhideWhenUsed/>
    <w:rsid w:val="007E1F25"/>
    <w:pPr>
      <w:spacing w:before="100" w:beforeAutospacing="1" w:after="100" w:afterAutospacing="1" w:line="240" w:lineRule="auto"/>
    </w:pPr>
    <w:rPr>
      <w:rFonts w:ascii="Times New Roman" w:hAnsi="Times New Roman"/>
      <w:szCs w:val="24"/>
    </w:rPr>
  </w:style>
  <w:style w:type="character" w:customStyle="1" w:styleId="ng-binding">
    <w:name w:val="ng-binding"/>
    <w:basedOn w:val="DefaultParagraphFont"/>
    <w:rsid w:val="000E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3436">
      <w:bodyDiv w:val="1"/>
      <w:marLeft w:val="0"/>
      <w:marRight w:val="0"/>
      <w:marTop w:val="0"/>
      <w:marBottom w:val="0"/>
      <w:divBdr>
        <w:top w:val="none" w:sz="0" w:space="0" w:color="auto"/>
        <w:left w:val="none" w:sz="0" w:space="0" w:color="auto"/>
        <w:bottom w:val="none" w:sz="0" w:space="0" w:color="auto"/>
        <w:right w:val="none" w:sz="0" w:space="0" w:color="auto"/>
      </w:divBdr>
      <w:divsChild>
        <w:div w:id="80488031">
          <w:marLeft w:val="0"/>
          <w:marRight w:val="0"/>
          <w:marTop w:val="0"/>
          <w:marBottom w:val="0"/>
          <w:divBdr>
            <w:top w:val="none" w:sz="0" w:space="0" w:color="auto"/>
            <w:left w:val="none" w:sz="0" w:space="0" w:color="auto"/>
            <w:bottom w:val="none" w:sz="0" w:space="0" w:color="auto"/>
            <w:right w:val="none" w:sz="0" w:space="0" w:color="auto"/>
          </w:divBdr>
        </w:div>
        <w:div w:id="140736085">
          <w:marLeft w:val="0"/>
          <w:marRight w:val="0"/>
          <w:marTop w:val="0"/>
          <w:marBottom w:val="0"/>
          <w:divBdr>
            <w:top w:val="none" w:sz="0" w:space="0" w:color="auto"/>
            <w:left w:val="none" w:sz="0" w:space="0" w:color="auto"/>
            <w:bottom w:val="none" w:sz="0" w:space="0" w:color="auto"/>
            <w:right w:val="none" w:sz="0" w:space="0" w:color="auto"/>
          </w:divBdr>
        </w:div>
        <w:div w:id="400837642">
          <w:marLeft w:val="0"/>
          <w:marRight w:val="0"/>
          <w:marTop w:val="0"/>
          <w:marBottom w:val="0"/>
          <w:divBdr>
            <w:top w:val="none" w:sz="0" w:space="0" w:color="auto"/>
            <w:left w:val="none" w:sz="0" w:space="0" w:color="auto"/>
            <w:bottom w:val="none" w:sz="0" w:space="0" w:color="auto"/>
            <w:right w:val="none" w:sz="0" w:space="0" w:color="auto"/>
          </w:divBdr>
        </w:div>
        <w:div w:id="436952437">
          <w:marLeft w:val="0"/>
          <w:marRight w:val="0"/>
          <w:marTop w:val="0"/>
          <w:marBottom w:val="0"/>
          <w:divBdr>
            <w:top w:val="none" w:sz="0" w:space="0" w:color="auto"/>
            <w:left w:val="none" w:sz="0" w:space="0" w:color="auto"/>
            <w:bottom w:val="none" w:sz="0" w:space="0" w:color="auto"/>
            <w:right w:val="none" w:sz="0" w:space="0" w:color="auto"/>
          </w:divBdr>
        </w:div>
        <w:div w:id="1016926844">
          <w:marLeft w:val="0"/>
          <w:marRight w:val="0"/>
          <w:marTop w:val="0"/>
          <w:marBottom w:val="0"/>
          <w:divBdr>
            <w:top w:val="none" w:sz="0" w:space="0" w:color="auto"/>
            <w:left w:val="none" w:sz="0" w:space="0" w:color="auto"/>
            <w:bottom w:val="none" w:sz="0" w:space="0" w:color="auto"/>
            <w:right w:val="none" w:sz="0" w:space="0" w:color="auto"/>
          </w:divBdr>
        </w:div>
        <w:div w:id="1053576194">
          <w:marLeft w:val="0"/>
          <w:marRight w:val="0"/>
          <w:marTop w:val="0"/>
          <w:marBottom w:val="0"/>
          <w:divBdr>
            <w:top w:val="none" w:sz="0" w:space="0" w:color="auto"/>
            <w:left w:val="none" w:sz="0" w:space="0" w:color="auto"/>
            <w:bottom w:val="none" w:sz="0" w:space="0" w:color="auto"/>
            <w:right w:val="none" w:sz="0" w:space="0" w:color="auto"/>
          </w:divBdr>
        </w:div>
        <w:div w:id="1204638178">
          <w:marLeft w:val="0"/>
          <w:marRight w:val="0"/>
          <w:marTop w:val="0"/>
          <w:marBottom w:val="0"/>
          <w:divBdr>
            <w:top w:val="none" w:sz="0" w:space="0" w:color="auto"/>
            <w:left w:val="none" w:sz="0" w:space="0" w:color="auto"/>
            <w:bottom w:val="none" w:sz="0" w:space="0" w:color="auto"/>
            <w:right w:val="none" w:sz="0" w:space="0" w:color="auto"/>
          </w:divBdr>
        </w:div>
        <w:div w:id="1281842506">
          <w:marLeft w:val="0"/>
          <w:marRight w:val="0"/>
          <w:marTop w:val="0"/>
          <w:marBottom w:val="0"/>
          <w:divBdr>
            <w:top w:val="none" w:sz="0" w:space="0" w:color="auto"/>
            <w:left w:val="none" w:sz="0" w:space="0" w:color="auto"/>
            <w:bottom w:val="none" w:sz="0" w:space="0" w:color="auto"/>
            <w:right w:val="none" w:sz="0" w:space="0" w:color="auto"/>
          </w:divBdr>
        </w:div>
        <w:div w:id="1350374870">
          <w:marLeft w:val="0"/>
          <w:marRight w:val="0"/>
          <w:marTop w:val="0"/>
          <w:marBottom w:val="0"/>
          <w:divBdr>
            <w:top w:val="none" w:sz="0" w:space="0" w:color="auto"/>
            <w:left w:val="none" w:sz="0" w:space="0" w:color="auto"/>
            <w:bottom w:val="none" w:sz="0" w:space="0" w:color="auto"/>
            <w:right w:val="none" w:sz="0" w:space="0" w:color="auto"/>
          </w:divBdr>
        </w:div>
        <w:div w:id="1793480762">
          <w:marLeft w:val="0"/>
          <w:marRight w:val="0"/>
          <w:marTop w:val="0"/>
          <w:marBottom w:val="0"/>
          <w:divBdr>
            <w:top w:val="none" w:sz="0" w:space="0" w:color="auto"/>
            <w:left w:val="none" w:sz="0" w:space="0" w:color="auto"/>
            <w:bottom w:val="none" w:sz="0" w:space="0" w:color="auto"/>
            <w:right w:val="none" w:sz="0" w:space="0" w:color="auto"/>
          </w:divBdr>
        </w:div>
      </w:divsChild>
    </w:div>
    <w:div w:id="543181830">
      <w:bodyDiv w:val="1"/>
      <w:marLeft w:val="0"/>
      <w:marRight w:val="0"/>
      <w:marTop w:val="0"/>
      <w:marBottom w:val="0"/>
      <w:divBdr>
        <w:top w:val="none" w:sz="0" w:space="0" w:color="auto"/>
        <w:left w:val="none" w:sz="0" w:space="0" w:color="auto"/>
        <w:bottom w:val="none" w:sz="0" w:space="0" w:color="auto"/>
        <w:right w:val="none" w:sz="0" w:space="0" w:color="auto"/>
      </w:divBdr>
      <w:divsChild>
        <w:div w:id="68696288">
          <w:marLeft w:val="0"/>
          <w:marRight w:val="0"/>
          <w:marTop w:val="0"/>
          <w:marBottom w:val="0"/>
          <w:divBdr>
            <w:top w:val="none" w:sz="0" w:space="0" w:color="auto"/>
            <w:left w:val="none" w:sz="0" w:space="0" w:color="auto"/>
            <w:bottom w:val="none" w:sz="0" w:space="0" w:color="auto"/>
            <w:right w:val="none" w:sz="0" w:space="0" w:color="auto"/>
          </w:divBdr>
        </w:div>
        <w:div w:id="160853405">
          <w:marLeft w:val="0"/>
          <w:marRight w:val="0"/>
          <w:marTop w:val="0"/>
          <w:marBottom w:val="0"/>
          <w:divBdr>
            <w:top w:val="none" w:sz="0" w:space="0" w:color="auto"/>
            <w:left w:val="none" w:sz="0" w:space="0" w:color="auto"/>
            <w:bottom w:val="none" w:sz="0" w:space="0" w:color="auto"/>
            <w:right w:val="none" w:sz="0" w:space="0" w:color="auto"/>
          </w:divBdr>
        </w:div>
        <w:div w:id="262760424">
          <w:marLeft w:val="0"/>
          <w:marRight w:val="0"/>
          <w:marTop w:val="0"/>
          <w:marBottom w:val="0"/>
          <w:divBdr>
            <w:top w:val="none" w:sz="0" w:space="0" w:color="auto"/>
            <w:left w:val="none" w:sz="0" w:space="0" w:color="auto"/>
            <w:bottom w:val="none" w:sz="0" w:space="0" w:color="auto"/>
            <w:right w:val="none" w:sz="0" w:space="0" w:color="auto"/>
          </w:divBdr>
        </w:div>
        <w:div w:id="917249803">
          <w:marLeft w:val="0"/>
          <w:marRight w:val="0"/>
          <w:marTop w:val="0"/>
          <w:marBottom w:val="0"/>
          <w:divBdr>
            <w:top w:val="none" w:sz="0" w:space="0" w:color="auto"/>
            <w:left w:val="none" w:sz="0" w:space="0" w:color="auto"/>
            <w:bottom w:val="none" w:sz="0" w:space="0" w:color="auto"/>
            <w:right w:val="none" w:sz="0" w:space="0" w:color="auto"/>
          </w:divBdr>
        </w:div>
        <w:div w:id="1037238730">
          <w:marLeft w:val="0"/>
          <w:marRight w:val="0"/>
          <w:marTop w:val="0"/>
          <w:marBottom w:val="0"/>
          <w:divBdr>
            <w:top w:val="none" w:sz="0" w:space="0" w:color="auto"/>
            <w:left w:val="none" w:sz="0" w:space="0" w:color="auto"/>
            <w:bottom w:val="none" w:sz="0" w:space="0" w:color="auto"/>
            <w:right w:val="none" w:sz="0" w:space="0" w:color="auto"/>
          </w:divBdr>
        </w:div>
        <w:div w:id="1370957273">
          <w:marLeft w:val="0"/>
          <w:marRight w:val="0"/>
          <w:marTop w:val="0"/>
          <w:marBottom w:val="0"/>
          <w:divBdr>
            <w:top w:val="none" w:sz="0" w:space="0" w:color="auto"/>
            <w:left w:val="none" w:sz="0" w:space="0" w:color="auto"/>
            <w:bottom w:val="none" w:sz="0" w:space="0" w:color="auto"/>
            <w:right w:val="none" w:sz="0" w:space="0" w:color="auto"/>
          </w:divBdr>
        </w:div>
        <w:div w:id="1646668235">
          <w:marLeft w:val="0"/>
          <w:marRight w:val="0"/>
          <w:marTop w:val="0"/>
          <w:marBottom w:val="0"/>
          <w:divBdr>
            <w:top w:val="none" w:sz="0" w:space="0" w:color="auto"/>
            <w:left w:val="none" w:sz="0" w:space="0" w:color="auto"/>
            <w:bottom w:val="none" w:sz="0" w:space="0" w:color="auto"/>
            <w:right w:val="none" w:sz="0" w:space="0" w:color="auto"/>
          </w:divBdr>
        </w:div>
        <w:div w:id="1700930009">
          <w:marLeft w:val="0"/>
          <w:marRight w:val="0"/>
          <w:marTop w:val="0"/>
          <w:marBottom w:val="0"/>
          <w:divBdr>
            <w:top w:val="none" w:sz="0" w:space="0" w:color="auto"/>
            <w:left w:val="none" w:sz="0" w:space="0" w:color="auto"/>
            <w:bottom w:val="none" w:sz="0" w:space="0" w:color="auto"/>
            <w:right w:val="none" w:sz="0" w:space="0" w:color="auto"/>
          </w:divBdr>
        </w:div>
        <w:div w:id="1824850650">
          <w:marLeft w:val="0"/>
          <w:marRight w:val="0"/>
          <w:marTop w:val="0"/>
          <w:marBottom w:val="0"/>
          <w:divBdr>
            <w:top w:val="none" w:sz="0" w:space="0" w:color="auto"/>
            <w:left w:val="none" w:sz="0" w:space="0" w:color="auto"/>
            <w:bottom w:val="none" w:sz="0" w:space="0" w:color="auto"/>
            <w:right w:val="none" w:sz="0" w:space="0" w:color="auto"/>
          </w:divBdr>
        </w:div>
        <w:div w:id="1998727943">
          <w:marLeft w:val="0"/>
          <w:marRight w:val="0"/>
          <w:marTop w:val="0"/>
          <w:marBottom w:val="0"/>
          <w:divBdr>
            <w:top w:val="none" w:sz="0" w:space="0" w:color="auto"/>
            <w:left w:val="none" w:sz="0" w:space="0" w:color="auto"/>
            <w:bottom w:val="none" w:sz="0" w:space="0" w:color="auto"/>
            <w:right w:val="none" w:sz="0" w:space="0" w:color="auto"/>
          </w:divBdr>
        </w:div>
      </w:divsChild>
    </w:div>
    <w:div w:id="570502790">
      <w:bodyDiv w:val="1"/>
      <w:marLeft w:val="0"/>
      <w:marRight w:val="0"/>
      <w:marTop w:val="0"/>
      <w:marBottom w:val="0"/>
      <w:divBdr>
        <w:top w:val="none" w:sz="0" w:space="0" w:color="auto"/>
        <w:left w:val="none" w:sz="0" w:space="0" w:color="auto"/>
        <w:bottom w:val="none" w:sz="0" w:space="0" w:color="auto"/>
        <w:right w:val="none" w:sz="0" w:space="0" w:color="auto"/>
      </w:divBdr>
      <w:divsChild>
        <w:div w:id="1488980450">
          <w:marLeft w:val="0"/>
          <w:marRight w:val="0"/>
          <w:marTop w:val="0"/>
          <w:marBottom w:val="0"/>
          <w:divBdr>
            <w:top w:val="none" w:sz="0" w:space="0" w:color="auto"/>
            <w:left w:val="none" w:sz="0" w:space="0" w:color="auto"/>
            <w:bottom w:val="none" w:sz="0" w:space="0" w:color="auto"/>
            <w:right w:val="none" w:sz="0" w:space="0" w:color="auto"/>
          </w:divBdr>
        </w:div>
      </w:divsChild>
    </w:div>
    <w:div w:id="764767079">
      <w:bodyDiv w:val="1"/>
      <w:marLeft w:val="0"/>
      <w:marRight w:val="0"/>
      <w:marTop w:val="0"/>
      <w:marBottom w:val="0"/>
      <w:divBdr>
        <w:top w:val="none" w:sz="0" w:space="0" w:color="auto"/>
        <w:left w:val="none" w:sz="0" w:space="0" w:color="auto"/>
        <w:bottom w:val="none" w:sz="0" w:space="0" w:color="auto"/>
        <w:right w:val="none" w:sz="0" w:space="0" w:color="auto"/>
      </w:divBdr>
      <w:divsChild>
        <w:div w:id="12653280">
          <w:marLeft w:val="0"/>
          <w:marRight w:val="0"/>
          <w:marTop w:val="0"/>
          <w:marBottom w:val="0"/>
          <w:divBdr>
            <w:top w:val="none" w:sz="0" w:space="0" w:color="auto"/>
            <w:left w:val="none" w:sz="0" w:space="0" w:color="auto"/>
            <w:bottom w:val="none" w:sz="0" w:space="0" w:color="auto"/>
            <w:right w:val="none" w:sz="0" w:space="0" w:color="auto"/>
          </w:divBdr>
        </w:div>
        <w:div w:id="69665122">
          <w:marLeft w:val="0"/>
          <w:marRight w:val="0"/>
          <w:marTop w:val="0"/>
          <w:marBottom w:val="0"/>
          <w:divBdr>
            <w:top w:val="none" w:sz="0" w:space="0" w:color="auto"/>
            <w:left w:val="none" w:sz="0" w:space="0" w:color="auto"/>
            <w:bottom w:val="none" w:sz="0" w:space="0" w:color="auto"/>
            <w:right w:val="none" w:sz="0" w:space="0" w:color="auto"/>
          </w:divBdr>
        </w:div>
        <w:div w:id="96483969">
          <w:marLeft w:val="0"/>
          <w:marRight w:val="0"/>
          <w:marTop w:val="0"/>
          <w:marBottom w:val="0"/>
          <w:divBdr>
            <w:top w:val="none" w:sz="0" w:space="0" w:color="auto"/>
            <w:left w:val="none" w:sz="0" w:space="0" w:color="auto"/>
            <w:bottom w:val="none" w:sz="0" w:space="0" w:color="auto"/>
            <w:right w:val="none" w:sz="0" w:space="0" w:color="auto"/>
          </w:divBdr>
        </w:div>
        <w:div w:id="129173278">
          <w:marLeft w:val="0"/>
          <w:marRight w:val="0"/>
          <w:marTop w:val="0"/>
          <w:marBottom w:val="0"/>
          <w:divBdr>
            <w:top w:val="none" w:sz="0" w:space="0" w:color="auto"/>
            <w:left w:val="none" w:sz="0" w:space="0" w:color="auto"/>
            <w:bottom w:val="none" w:sz="0" w:space="0" w:color="auto"/>
            <w:right w:val="none" w:sz="0" w:space="0" w:color="auto"/>
          </w:divBdr>
        </w:div>
        <w:div w:id="533346676">
          <w:marLeft w:val="0"/>
          <w:marRight w:val="0"/>
          <w:marTop w:val="0"/>
          <w:marBottom w:val="0"/>
          <w:divBdr>
            <w:top w:val="none" w:sz="0" w:space="0" w:color="auto"/>
            <w:left w:val="none" w:sz="0" w:space="0" w:color="auto"/>
            <w:bottom w:val="none" w:sz="0" w:space="0" w:color="auto"/>
            <w:right w:val="none" w:sz="0" w:space="0" w:color="auto"/>
          </w:divBdr>
        </w:div>
        <w:div w:id="587619840">
          <w:marLeft w:val="0"/>
          <w:marRight w:val="0"/>
          <w:marTop w:val="0"/>
          <w:marBottom w:val="0"/>
          <w:divBdr>
            <w:top w:val="none" w:sz="0" w:space="0" w:color="auto"/>
            <w:left w:val="none" w:sz="0" w:space="0" w:color="auto"/>
            <w:bottom w:val="none" w:sz="0" w:space="0" w:color="auto"/>
            <w:right w:val="none" w:sz="0" w:space="0" w:color="auto"/>
          </w:divBdr>
        </w:div>
        <w:div w:id="667178450">
          <w:marLeft w:val="0"/>
          <w:marRight w:val="0"/>
          <w:marTop w:val="0"/>
          <w:marBottom w:val="0"/>
          <w:divBdr>
            <w:top w:val="none" w:sz="0" w:space="0" w:color="auto"/>
            <w:left w:val="none" w:sz="0" w:space="0" w:color="auto"/>
            <w:bottom w:val="none" w:sz="0" w:space="0" w:color="auto"/>
            <w:right w:val="none" w:sz="0" w:space="0" w:color="auto"/>
          </w:divBdr>
        </w:div>
        <w:div w:id="693384446">
          <w:marLeft w:val="0"/>
          <w:marRight w:val="0"/>
          <w:marTop w:val="0"/>
          <w:marBottom w:val="0"/>
          <w:divBdr>
            <w:top w:val="none" w:sz="0" w:space="0" w:color="auto"/>
            <w:left w:val="none" w:sz="0" w:space="0" w:color="auto"/>
            <w:bottom w:val="none" w:sz="0" w:space="0" w:color="auto"/>
            <w:right w:val="none" w:sz="0" w:space="0" w:color="auto"/>
          </w:divBdr>
        </w:div>
        <w:div w:id="1535534521">
          <w:marLeft w:val="0"/>
          <w:marRight w:val="0"/>
          <w:marTop w:val="0"/>
          <w:marBottom w:val="0"/>
          <w:divBdr>
            <w:top w:val="none" w:sz="0" w:space="0" w:color="auto"/>
            <w:left w:val="none" w:sz="0" w:space="0" w:color="auto"/>
            <w:bottom w:val="none" w:sz="0" w:space="0" w:color="auto"/>
            <w:right w:val="none" w:sz="0" w:space="0" w:color="auto"/>
          </w:divBdr>
        </w:div>
        <w:div w:id="1870683594">
          <w:marLeft w:val="0"/>
          <w:marRight w:val="0"/>
          <w:marTop w:val="0"/>
          <w:marBottom w:val="0"/>
          <w:divBdr>
            <w:top w:val="none" w:sz="0" w:space="0" w:color="auto"/>
            <w:left w:val="none" w:sz="0" w:space="0" w:color="auto"/>
            <w:bottom w:val="none" w:sz="0" w:space="0" w:color="auto"/>
            <w:right w:val="none" w:sz="0" w:space="0" w:color="auto"/>
          </w:divBdr>
        </w:div>
      </w:divsChild>
    </w:div>
    <w:div w:id="1217664771">
      <w:bodyDiv w:val="1"/>
      <w:marLeft w:val="0"/>
      <w:marRight w:val="0"/>
      <w:marTop w:val="0"/>
      <w:marBottom w:val="0"/>
      <w:divBdr>
        <w:top w:val="none" w:sz="0" w:space="0" w:color="auto"/>
        <w:left w:val="none" w:sz="0" w:space="0" w:color="auto"/>
        <w:bottom w:val="none" w:sz="0" w:space="0" w:color="auto"/>
        <w:right w:val="none" w:sz="0" w:space="0" w:color="auto"/>
      </w:divBdr>
    </w:div>
    <w:div w:id="1312101250">
      <w:bodyDiv w:val="1"/>
      <w:marLeft w:val="0"/>
      <w:marRight w:val="0"/>
      <w:marTop w:val="0"/>
      <w:marBottom w:val="0"/>
      <w:divBdr>
        <w:top w:val="none" w:sz="0" w:space="0" w:color="auto"/>
        <w:left w:val="none" w:sz="0" w:space="0" w:color="auto"/>
        <w:bottom w:val="none" w:sz="0" w:space="0" w:color="auto"/>
        <w:right w:val="none" w:sz="0" w:space="0" w:color="auto"/>
      </w:divBdr>
    </w:div>
    <w:div w:id="1485008207">
      <w:bodyDiv w:val="1"/>
      <w:marLeft w:val="0"/>
      <w:marRight w:val="0"/>
      <w:marTop w:val="0"/>
      <w:marBottom w:val="0"/>
      <w:divBdr>
        <w:top w:val="none" w:sz="0" w:space="0" w:color="auto"/>
        <w:left w:val="none" w:sz="0" w:space="0" w:color="auto"/>
        <w:bottom w:val="none" w:sz="0" w:space="0" w:color="auto"/>
        <w:right w:val="none" w:sz="0" w:space="0" w:color="auto"/>
      </w:divBdr>
    </w:div>
    <w:div w:id="1625505806">
      <w:bodyDiv w:val="1"/>
      <w:marLeft w:val="0"/>
      <w:marRight w:val="0"/>
      <w:marTop w:val="0"/>
      <w:marBottom w:val="0"/>
      <w:divBdr>
        <w:top w:val="none" w:sz="0" w:space="0" w:color="auto"/>
        <w:left w:val="none" w:sz="0" w:space="0" w:color="auto"/>
        <w:bottom w:val="none" w:sz="0" w:space="0" w:color="auto"/>
        <w:right w:val="none" w:sz="0" w:space="0" w:color="auto"/>
      </w:divBdr>
    </w:div>
    <w:div w:id="1691033006">
      <w:bodyDiv w:val="1"/>
      <w:marLeft w:val="0"/>
      <w:marRight w:val="0"/>
      <w:marTop w:val="0"/>
      <w:marBottom w:val="0"/>
      <w:divBdr>
        <w:top w:val="none" w:sz="0" w:space="0" w:color="auto"/>
        <w:left w:val="none" w:sz="0" w:space="0" w:color="auto"/>
        <w:bottom w:val="none" w:sz="0" w:space="0" w:color="auto"/>
        <w:right w:val="none" w:sz="0" w:space="0" w:color="auto"/>
      </w:divBdr>
    </w:div>
    <w:div w:id="1730424873">
      <w:bodyDiv w:val="1"/>
      <w:marLeft w:val="0"/>
      <w:marRight w:val="0"/>
      <w:marTop w:val="0"/>
      <w:marBottom w:val="0"/>
      <w:divBdr>
        <w:top w:val="none" w:sz="0" w:space="0" w:color="auto"/>
        <w:left w:val="none" w:sz="0" w:space="0" w:color="auto"/>
        <w:bottom w:val="none" w:sz="0" w:space="0" w:color="auto"/>
        <w:right w:val="none" w:sz="0" w:space="0" w:color="auto"/>
      </w:divBdr>
    </w:div>
    <w:div w:id="1839151416">
      <w:bodyDiv w:val="1"/>
      <w:marLeft w:val="0"/>
      <w:marRight w:val="0"/>
      <w:marTop w:val="0"/>
      <w:marBottom w:val="0"/>
      <w:divBdr>
        <w:top w:val="none" w:sz="0" w:space="0" w:color="auto"/>
        <w:left w:val="none" w:sz="0" w:space="0" w:color="auto"/>
        <w:bottom w:val="none" w:sz="0" w:space="0" w:color="auto"/>
        <w:right w:val="none" w:sz="0" w:space="0" w:color="auto"/>
      </w:divBdr>
    </w:div>
    <w:div w:id="197200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ufl.edu/syllabuspolicies" TargetMode="External"/><Relationship Id="rId3" Type="http://schemas.openxmlformats.org/officeDocument/2006/relationships/settings" Target="settings.xml"/><Relationship Id="rId7" Type="http://schemas.openxmlformats.org/officeDocument/2006/relationships/hyperlink" Target="mailto:aaron.costin@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12350</CharactersWithSpaces>
  <SharedDoc>false</SharedDoc>
  <HLinks>
    <vt:vector size="144" baseType="variant">
      <vt:variant>
        <vt:i4>2228339</vt:i4>
      </vt:variant>
      <vt:variant>
        <vt:i4>69</vt:i4>
      </vt:variant>
      <vt:variant>
        <vt:i4>0</vt:i4>
      </vt:variant>
      <vt:variant>
        <vt:i4>5</vt:i4>
      </vt:variant>
      <vt:variant>
        <vt:lpwstr>https://catalog.ufl.edu/ugrad/current/regulations/info/grades.aspx</vt:lpwstr>
      </vt:variant>
      <vt:variant>
        <vt:lpwstr/>
      </vt:variant>
      <vt:variant>
        <vt:i4>2293799</vt:i4>
      </vt:variant>
      <vt:variant>
        <vt:i4>66</vt:i4>
      </vt:variant>
      <vt:variant>
        <vt:i4>0</vt:i4>
      </vt:variant>
      <vt:variant>
        <vt:i4>5</vt:i4>
      </vt:variant>
      <vt:variant>
        <vt:lpwstr>http://www.distance.ufl.edu/student-complaints</vt:lpwstr>
      </vt:variant>
      <vt:variant>
        <vt:lpwstr/>
      </vt:variant>
      <vt:variant>
        <vt:i4>5505110</vt:i4>
      </vt:variant>
      <vt:variant>
        <vt:i4>63</vt:i4>
      </vt:variant>
      <vt:variant>
        <vt:i4>0</vt:i4>
      </vt:variant>
      <vt:variant>
        <vt:i4>5</vt:i4>
      </vt:variant>
      <vt:variant>
        <vt:lpwstr>http://www.distance.ufl.edu/getting-help</vt:lpwstr>
      </vt:variant>
      <vt:variant>
        <vt:lpwstr/>
      </vt:variant>
      <vt:variant>
        <vt:i4>5505110</vt:i4>
      </vt:variant>
      <vt:variant>
        <vt:i4>60</vt:i4>
      </vt:variant>
      <vt:variant>
        <vt:i4>0</vt:i4>
      </vt:variant>
      <vt:variant>
        <vt:i4>5</vt:i4>
      </vt:variant>
      <vt:variant>
        <vt:lpwstr>http://www.distance.ufl.edu/getting-help</vt:lpwstr>
      </vt:variant>
      <vt:variant>
        <vt:lpwstr/>
      </vt:variant>
      <vt:variant>
        <vt:i4>5505110</vt:i4>
      </vt:variant>
      <vt:variant>
        <vt:i4>57</vt:i4>
      </vt:variant>
      <vt:variant>
        <vt:i4>0</vt:i4>
      </vt:variant>
      <vt:variant>
        <vt:i4>5</vt:i4>
      </vt:variant>
      <vt:variant>
        <vt:lpwstr>http://www.distance.ufl.edu/getting-help</vt:lpwstr>
      </vt:variant>
      <vt:variant>
        <vt:lpwstr/>
      </vt:variant>
      <vt:variant>
        <vt:i4>5505110</vt:i4>
      </vt:variant>
      <vt:variant>
        <vt:i4>54</vt:i4>
      </vt:variant>
      <vt:variant>
        <vt:i4>0</vt:i4>
      </vt:variant>
      <vt:variant>
        <vt:i4>5</vt:i4>
      </vt:variant>
      <vt:variant>
        <vt:lpwstr>http://www.distance.ufl.edu/getting-help</vt:lpwstr>
      </vt:variant>
      <vt:variant>
        <vt:lpwstr/>
      </vt:variant>
      <vt:variant>
        <vt:i4>5505110</vt:i4>
      </vt:variant>
      <vt:variant>
        <vt:i4>51</vt:i4>
      </vt:variant>
      <vt:variant>
        <vt:i4>0</vt:i4>
      </vt:variant>
      <vt:variant>
        <vt:i4>5</vt:i4>
      </vt:variant>
      <vt:variant>
        <vt:lpwstr>http://www.distance.ufl.edu/getting-help</vt:lpwstr>
      </vt:variant>
      <vt:variant>
        <vt:lpwstr/>
      </vt:variant>
      <vt:variant>
        <vt:i4>5505110</vt:i4>
      </vt:variant>
      <vt:variant>
        <vt:i4>48</vt:i4>
      </vt:variant>
      <vt:variant>
        <vt:i4>0</vt:i4>
      </vt:variant>
      <vt:variant>
        <vt:i4>5</vt:i4>
      </vt:variant>
      <vt:variant>
        <vt:lpwstr>http://www.distance.ufl.edu/getting-help</vt:lpwstr>
      </vt:variant>
      <vt:variant>
        <vt:lpwstr/>
      </vt:variant>
      <vt:variant>
        <vt:i4>5505110</vt:i4>
      </vt:variant>
      <vt:variant>
        <vt:i4>45</vt:i4>
      </vt:variant>
      <vt:variant>
        <vt:i4>0</vt:i4>
      </vt:variant>
      <vt:variant>
        <vt:i4>5</vt:i4>
      </vt:variant>
      <vt:variant>
        <vt:lpwstr>http://www.distance.ufl.edu/getting-help</vt:lpwstr>
      </vt:variant>
      <vt:variant>
        <vt:lpwstr/>
      </vt:variant>
      <vt:variant>
        <vt:i4>5505110</vt:i4>
      </vt:variant>
      <vt:variant>
        <vt:i4>42</vt:i4>
      </vt:variant>
      <vt:variant>
        <vt:i4>0</vt:i4>
      </vt:variant>
      <vt:variant>
        <vt:i4>5</vt:i4>
      </vt:variant>
      <vt:variant>
        <vt:lpwstr>http://www.distance.ufl.edu/getting-help</vt:lpwstr>
      </vt:variant>
      <vt:variant>
        <vt:lpwstr/>
      </vt:variant>
      <vt:variant>
        <vt:i4>5505110</vt:i4>
      </vt:variant>
      <vt:variant>
        <vt:i4>39</vt:i4>
      </vt:variant>
      <vt:variant>
        <vt:i4>0</vt:i4>
      </vt:variant>
      <vt:variant>
        <vt:i4>5</vt:i4>
      </vt:variant>
      <vt:variant>
        <vt:lpwstr>http://www.distance.ufl.edu/getting-help</vt:lpwstr>
      </vt:variant>
      <vt:variant>
        <vt:lpwstr/>
      </vt:variant>
      <vt:variant>
        <vt:i4>5505110</vt:i4>
      </vt:variant>
      <vt:variant>
        <vt:i4>36</vt:i4>
      </vt:variant>
      <vt:variant>
        <vt:i4>0</vt:i4>
      </vt:variant>
      <vt:variant>
        <vt:i4>5</vt:i4>
      </vt:variant>
      <vt:variant>
        <vt:lpwstr>http://www.distance.ufl.edu/getting-help</vt:lpwstr>
      </vt:variant>
      <vt:variant>
        <vt:lpwstr/>
      </vt:variant>
      <vt:variant>
        <vt:i4>5505110</vt:i4>
      </vt:variant>
      <vt:variant>
        <vt:i4>33</vt:i4>
      </vt:variant>
      <vt:variant>
        <vt:i4>0</vt:i4>
      </vt:variant>
      <vt:variant>
        <vt:i4>5</vt:i4>
      </vt:variant>
      <vt:variant>
        <vt:lpwstr>http://www.distance.ufl.edu/getting-help</vt:lpwstr>
      </vt:variant>
      <vt:variant>
        <vt:lpwstr/>
      </vt:variant>
      <vt:variant>
        <vt:i4>5505110</vt:i4>
      </vt:variant>
      <vt:variant>
        <vt:i4>30</vt:i4>
      </vt:variant>
      <vt:variant>
        <vt:i4>0</vt:i4>
      </vt:variant>
      <vt:variant>
        <vt:i4>5</vt:i4>
      </vt:variant>
      <vt:variant>
        <vt:lpwstr>http://www.distance.ufl.edu/getting-help</vt:lpwstr>
      </vt:variant>
      <vt:variant>
        <vt:lpwstr/>
      </vt:variant>
      <vt:variant>
        <vt:i4>5505110</vt:i4>
      </vt:variant>
      <vt:variant>
        <vt:i4>27</vt:i4>
      </vt:variant>
      <vt:variant>
        <vt:i4>0</vt:i4>
      </vt:variant>
      <vt:variant>
        <vt:i4>5</vt:i4>
      </vt:variant>
      <vt:variant>
        <vt:lpwstr>http://www.distance.ufl.edu/getting-help</vt:lpwstr>
      </vt:variant>
      <vt:variant>
        <vt:lpwstr/>
      </vt:variant>
      <vt:variant>
        <vt:i4>6946942</vt:i4>
      </vt:variant>
      <vt:variant>
        <vt:i4>24</vt:i4>
      </vt:variant>
      <vt:variant>
        <vt:i4>0</vt:i4>
      </vt:variant>
      <vt:variant>
        <vt:i4>5</vt:i4>
      </vt:variant>
      <vt:variant>
        <vt:lpwstr>http://www.dso.ufl.edu/sccr/process/student-conduct-honor-code/</vt:lpwstr>
      </vt:variant>
      <vt:variant>
        <vt:lpwstr/>
      </vt:variant>
      <vt:variant>
        <vt:i4>3014780</vt:i4>
      </vt:variant>
      <vt:variant>
        <vt:i4>21</vt:i4>
      </vt:variant>
      <vt:variant>
        <vt:i4>0</vt:i4>
      </vt:variant>
      <vt:variant>
        <vt:i4>5</vt:i4>
      </vt:variant>
      <vt:variant>
        <vt:lpwstr>http://www.dso.ufl.edu/drc</vt:lpwstr>
      </vt:variant>
      <vt:variant>
        <vt:lpwstr/>
      </vt:variant>
      <vt:variant>
        <vt:i4>2359357</vt:i4>
      </vt:variant>
      <vt:variant>
        <vt:i4>18</vt:i4>
      </vt:variant>
      <vt:variant>
        <vt:i4>0</vt:i4>
      </vt:variant>
      <vt:variant>
        <vt:i4>5</vt:i4>
      </vt:variant>
      <vt:variant>
        <vt:lpwstr>https://evaluations.ufl.edu/results</vt:lpwstr>
      </vt:variant>
      <vt:variant>
        <vt:lpwstr/>
      </vt:variant>
      <vt:variant>
        <vt:i4>4194384</vt:i4>
      </vt:variant>
      <vt:variant>
        <vt:i4>15</vt:i4>
      </vt:variant>
      <vt:variant>
        <vt:i4>0</vt:i4>
      </vt:variant>
      <vt:variant>
        <vt:i4>5</vt:i4>
      </vt:variant>
      <vt:variant>
        <vt:lpwstr>https://evaluations.ufl.edu/</vt:lpwstr>
      </vt:variant>
      <vt:variant>
        <vt:lpwstr/>
      </vt:variant>
      <vt:variant>
        <vt:i4>1376283</vt:i4>
      </vt:variant>
      <vt:variant>
        <vt:i4>12</vt:i4>
      </vt:variant>
      <vt:variant>
        <vt:i4>0</vt:i4>
      </vt:variant>
      <vt:variant>
        <vt:i4>5</vt:i4>
      </vt:variant>
      <vt:variant>
        <vt:lpwstr>http://helpdesk.ufl.edu/</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3670120</vt:i4>
      </vt:variant>
      <vt:variant>
        <vt:i4>6</vt:i4>
      </vt:variant>
      <vt:variant>
        <vt:i4>0</vt:i4>
      </vt:variant>
      <vt:variant>
        <vt:i4>5</vt:i4>
      </vt:variant>
      <vt:variant>
        <vt:lpwstr>https://catalog.ufl.edu/ugrad/current/regulations/info/attendance.aspx</vt:lpwstr>
      </vt:variant>
      <vt:variant>
        <vt:lpwstr/>
      </vt:variant>
      <vt:variant>
        <vt:i4>4063333</vt:i4>
      </vt:variant>
      <vt:variant>
        <vt:i4>3</vt:i4>
      </vt:variant>
      <vt:variant>
        <vt:i4>0</vt:i4>
      </vt:variant>
      <vt:variant>
        <vt:i4>5</vt:i4>
      </vt:variant>
      <vt:variant>
        <vt:lpwstr>https://ufl.instructure.com/courses/448132</vt:lpwstr>
      </vt:variant>
      <vt:variant>
        <vt:lpwstr/>
      </vt:variant>
      <vt:variant>
        <vt:i4>655459</vt:i4>
      </vt:variant>
      <vt:variant>
        <vt:i4>0</vt:i4>
      </vt:variant>
      <vt:variant>
        <vt:i4>0</vt:i4>
      </vt:variant>
      <vt:variant>
        <vt:i4>5</vt:i4>
      </vt:variant>
      <vt:variant>
        <vt:lpwstr>mailto:aaron.costin@ufl.edu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cp:lastModifiedBy>Costin, Aaron M</cp:lastModifiedBy>
  <cp:revision>43</cp:revision>
  <cp:lastPrinted>2022-08-23T12:03:00Z</cp:lastPrinted>
  <dcterms:created xsi:type="dcterms:W3CDTF">2022-08-23T12:21:00Z</dcterms:created>
  <dcterms:modified xsi:type="dcterms:W3CDTF">2025-08-13T14:11:00Z</dcterms:modified>
</cp:coreProperties>
</file>