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94CB" w14:textId="078D20F5" w:rsidR="00AA7B71" w:rsidRDefault="00B407BD" w:rsidP="005A63C4">
      <w:pPr>
        <w:pStyle w:val="Heading1"/>
      </w:pPr>
      <w:r>
        <w:t xml:space="preserve">bcn </w:t>
      </w:r>
      <w:r w:rsidR="007E6C9C">
        <w:t>1</w:t>
      </w:r>
      <w:r>
        <w:t>01</w:t>
      </w:r>
      <w:r w:rsidR="00737748">
        <w:t>0</w:t>
      </w:r>
      <w:r>
        <w:t>: “</w:t>
      </w:r>
      <w:r w:rsidR="00A16D3E">
        <w:t>History of Construction</w:t>
      </w:r>
      <w:r>
        <w:t>”</w:t>
      </w:r>
    </w:p>
    <w:p w14:paraId="28A33B05" w14:textId="243E346F" w:rsidR="0050501C" w:rsidRPr="00B862ED" w:rsidRDefault="00AB0636" w:rsidP="0050501C">
      <w:pPr>
        <w:spacing w:before="0"/>
        <w:jc w:val="center"/>
        <w:rPr>
          <w:rFonts w:ascii="Arial" w:hAnsi="Arial" w:cs="Arial"/>
          <w:b/>
          <w:bCs/>
          <w:color w:val="FFFFFF" w:themeColor="background1"/>
          <w:sz w:val="32"/>
          <w:szCs w:val="32"/>
        </w:rPr>
      </w:pPr>
      <w:r w:rsidRPr="00AB0636">
        <w:rPr>
          <w:rFonts w:ascii="Arial" w:hAnsi="Arial" w:cs="Arial"/>
          <w:b/>
          <w:bCs/>
          <w:color w:val="FFFFFF" w:themeColor="background1"/>
          <w:sz w:val="32"/>
          <w:szCs w:val="32"/>
          <w:highlight w:val="darkBlue"/>
        </w:rPr>
        <w:t>In-class</w:t>
      </w:r>
    </w:p>
    <w:p w14:paraId="09EB0E16" w14:textId="77777777" w:rsidR="00AA7B71" w:rsidRPr="005919A0" w:rsidRDefault="00B407BD" w:rsidP="003A6194">
      <w:pPr>
        <w:pStyle w:val="Heading4"/>
        <w:rPr>
          <w:rFonts w:ascii="Times New Roman" w:hAnsi="Times New Roman"/>
          <w:b/>
          <w:bCs/>
          <w:szCs w:val="24"/>
        </w:rPr>
      </w:pPr>
      <w:r w:rsidRPr="005919A0">
        <w:rPr>
          <w:rFonts w:ascii="Times New Roman" w:hAnsi="Times New Roman"/>
          <w:b/>
          <w:bCs/>
          <w:szCs w:val="24"/>
        </w:rPr>
        <w:t>3 credit</w:t>
      </w:r>
      <w:r w:rsidR="00A16D3E" w:rsidRPr="005919A0">
        <w:rPr>
          <w:rFonts w:ascii="Times New Roman" w:hAnsi="Times New Roman"/>
          <w:b/>
          <w:bCs/>
          <w:szCs w:val="24"/>
        </w:rPr>
        <w:t xml:space="preserve"> hours</w:t>
      </w:r>
    </w:p>
    <w:p w14:paraId="19880968" w14:textId="6DEAD46A" w:rsidR="00A271BD" w:rsidRPr="00FB00D4" w:rsidRDefault="00DB61F1" w:rsidP="003A6194">
      <w:pPr>
        <w:pStyle w:val="Heading4"/>
        <w:rPr>
          <w:rStyle w:val="ItemDescription"/>
          <w:rFonts w:ascii="Times New Roman" w:eastAsia="Times New Roman" w:hAnsi="Times New Roman" w:cs="Times New Roman"/>
          <w:i w:val="0"/>
          <w:szCs w:val="24"/>
        </w:rPr>
      </w:pPr>
      <w:r>
        <w:rPr>
          <w:rStyle w:val="ItemDescription"/>
          <w:rFonts w:ascii="Times New Roman" w:eastAsia="Times New Roman" w:hAnsi="Times New Roman" w:cs="Times New Roman"/>
          <w:b/>
          <w:bCs/>
          <w:i w:val="0"/>
          <w:szCs w:val="24"/>
        </w:rPr>
        <w:t>SPRING</w:t>
      </w:r>
      <w:r w:rsidR="00832E1A" w:rsidRPr="005919A0">
        <w:rPr>
          <w:rStyle w:val="ItemDescription"/>
          <w:rFonts w:ascii="Times New Roman" w:eastAsia="Times New Roman" w:hAnsi="Times New Roman" w:cs="Times New Roman"/>
          <w:b/>
          <w:bCs/>
          <w:i w:val="0"/>
          <w:szCs w:val="24"/>
        </w:rPr>
        <w:t xml:space="preserve"> 202</w:t>
      </w:r>
      <w:r>
        <w:rPr>
          <w:rStyle w:val="ItemDescription"/>
          <w:rFonts w:ascii="Times New Roman" w:eastAsia="Times New Roman" w:hAnsi="Times New Roman" w:cs="Times New Roman"/>
          <w:b/>
          <w:bCs/>
          <w:i w:val="0"/>
          <w:szCs w:val="24"/>
        </w:rPr>
        <w:t>5</w:t>
      </w:r>
    </w:p>
    <w:p w14:paraId="12DDA317" w14:textId="48218C9E" w:rsidR="00AA7B71" w:rsidRDefault="008E7C67" w:rsidP="003A6194">
      <w:pPr>
        <w:pStyle w:val="Heading4"/>
        <w:rPr>
          <w:rStyle w:val="ItemDescription"/>
          <w:rFonts w:ascii="Times New Roman" w:eastAsia="Times New Roman" w:hAnsi="Times New Roman" w:cs="Times New Roman"/>
          <w:b/>
          <w:i w:val="0"/>
          <w:szCs w:val="24"/>
        </w:rPr>
      </w:pPr>
      <w:r w:rsidRPr="00DB61F1">
        <w:rPr>
          <w:rStyle w:val="ItemDescription"/>
          <w:rFonts w:ascii="Times New Roman" w:eastAsia="Times New Roman" w:hAnsi="Times New Roman" w:cs="Times New Roman"/>
          <w:b/>
          <w:i w:val="0"/>
          <w:szCs w:val="24"/>
        </w:rPr>
        <w:t>section</w:t>
      </w:r>
      <w:r w:rsidR="00E02D92" w:rsidRPr="00DB61F1">
        <w:rPr>
          <w:rStyle w:val="ItemDescription"/>
          <w:rFonts w:ascii="Times New Roman" w:eastAsia="Times New Roman" w:hAnsi="Times New Roman" w:cs="Times New Roman"/>
          <w:b/>
          <w:i w:val="0"/>
          <w:szCs w:val="24"/>
        </w:rPr>
        <w:t>:</w:t>
      </w:r>
      <w:r w:rsidR="0076343D">
        <w:rPr>
          <w:rStyle w:val="ItemDescription"/>
          <w:rFonts w:ascii="Times New Roman" w:eastAsia="Times New Roman" w:hAnsi="Times New Roman" w:cs="Times New Roman"/>
          <w:b/>
          <w:i w:val="0"/>
          <w:szCs w:val="24"/>
        </w:rPr>
        <w:t xml:space="preserve"> 7852</w:t>
      </w:r>
    </w:p>
    <w:p w14:paraId="5BC667B2" w14:textId="7EFE5133" w:rsidR="00832E1A" w:rsidRDefault="00832E1A" w:rsidP="00832E1A">
      <w:pPr>
        <w:rPr>
          <w:rFonts w:ascii="Times New Roman" w:hAnsi="Times New Roman"/>
          <w:b/>
        </w:rPr>
      </w:pPr>
      <w:r w:rsidRPr="00DB61F1">
        <w:rPr>
          <w:rFonts w:ascii="Times New Roman" w:hAnsi="Times New Roman"/>
          <w:b/>
        </w:rPr>
        <w:t>COURSE NUMBER:</w:t>
      </w:r>
      <w:r w:rsidR="0076343D">
        <w:rPr>
          <w:rFonts w:ascii="Times New Roman" w:hAnsi="Times New Roman"/>
          <w:b/>
        </w:rPr>
        <w:t xml:space="preserve"> 10867</w:t>
      </w:r>
    </w:p>
    <w:p w14:paraId="63636295" w14:textId="390EF300" w:rsidR="0076343D" w:rsidRPr="0076343D" w:rsidRDefault="0076343D" w:rsidP="00832E1A">
      <w:pPr>
        <w:rPr>
          <w:rFonts w:ascii="Times New Roman" w:hAnsi="Times New Roman"/>
          <w:b/>
        </w:rPr>
      </w:pPr>
      <w:r w:rsidRPr="0076343D">
        <w:rPr>
          <w:rFonts w:ascii="Times New Roman" w:hAnsi="Times New Roman"/>
          <w:b/>
        </w:rPr>
        <w:t xml:space="preserve">MEETING TIMES: </w:t>
      </w:r>
      <w:r w:rsidR="00CE31E3">
        <w:rPr>
          <w:rFonts w:ascii="Times New Roman" w:hAnsi="Times New Roman"/>
          <w:b/>
        </w:rPr>
        <w:t>T: 4,5; R: 4</w:t>
      </w:r>
    </w:p>
    <w:p w14:paraId="6584F64C" w14:textId="5D54A78A" w:rsidR="00AA7B71" w:rsidRPr="00FB00D4" w:rsidRDefault="005919A0" w:rsidP="005919A0">
      <w:pPr>
        <w:tabs>
          <w:tab w:val="left" w:pos="1980"/>
          <w:tab w:val="left" w:pos="2520"/>
        </w:tabs>
        <w:spacing w:after="0"/>
        <w:ind w:firstLine="720"/>
        <w:rPr>
          <w:rStyle w:val="ItemDescription"/>
          <w:rFonts w:ascii="Times New Roman" w:hAnsi="Times New Roman" w:cs="Times New Roman"/>
          <w:szCs w:val="24"/>
        </w:rPr>
      </w:pPr>
      <w:r>
        <w:rPr>
          <w:rStyle w:val="Heading3Char"/>
          <w:rFonts w:ascii="Times New Roman" w:hAnsi="Times New Roman"/>
          <w:szCs w:val="24"/>
        </w:rPr>
        <w:t xml:space="preserve">   </w:t>
      </w:r>
      <w:r w:rsidR="00AA7B71" w:rsidRPr="00FB00D4">
        <w:rPr>
          <w:rStyle w:val="Heading3Char"/>
          <w:rFonts w:ascii="Times New Roman" w:hAnsi="Times New Roman"/>
          <w:szCs w:val="24"/>
        </w:rPr>
        <w:t>Instructor:</w:t>
      </w:r>
      <w:r w:rsidR="00A271BD" w:rsidRPr="00FB00D4">
        <w:rPr>
          <w:rFonts w:ascii="Times New Roman" w:eastAsia="Calibri" w:hAnsi="Times New Roman"/>
          <w:szCs w:val="24"/>
        </w:rPr>
        <w:tab/>
      </w:r>
      <w:r w:rsidR="008E7C67">
        <w:rPr>
          <w:rStyle w:val="ItemDescription"/>
          <w:rFonts w:ascii="Times New Roman" w:hAnsi="Times New Roman" w:cs="Times New Roman"/>
          <w:szCs w:val="24"/>
        </w:rPr>
        <w:t>Dr. R.E. Minchin Jr.</w:t>
      </w:r>
      <w:r w:rsidR="00925ABB" w:rsidRPr="00FB00D4">
        <w:rPr>
          <w:rStyle w:val="ItemDescription"/>
          <w:rFonts w:ascii="Times New Roman" w:hAnsi="Times New Roman" w:cs="Times New Roman"/>
          <w:szCs w:val="24"/>
        </w:rPr>
        <w:t>, PE</w:t>
      </w:r>
      <w:r w:rsidR="008E7C67">
        <w:rPr>
          <w:rStyle w:val="ItemDescription"/>
          <w:rFonts w:ascii="Times New Roman" w:hAnsi="Times New Roman" w:cs="Times New Roman"/>
          <w:szCs w:val="24"/>
        </w:rPr>
        <w:t>, ALM</w:t>
      </w:r>
    </w:p>
    <w:p w14:paraId="38E9AB42" w14:textId="76557976" w:rsidR="00AA7B71" w:rsidRDefault="00925ABB" w:rsidP="00B407BD">
      <w:pPr>
        <w:spacing w:before="0" w:after="0"/>
        <w:ind w:left="2880"/>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Rinker Hall, </w:t>
      </w:r>
      <w:r w:rsidR="002D1C67">
        <w:rPr>
          <w:rStyle w:val="ItemDescription"/>
          <w:rFonts w:ascii="Times New Roman" w:hAnsi="Times New Roman" w:cs="Times New Roman"/>
          <w:szCs w:val="24"/>
        </w:rPr>
        <w:t>3</w:t>
      </w:r>
      <w:r w:rsidR="00DD1B09">
        <w:rPr>
          <w:rStyle w:val="ItemDescription"/>
          <w:rFonts w:ascii="Times New Roman" w:hAnsi="Times New Roman" w:cs="Times New Roman"/>
          <w:szCs w:val="24"/>
        </w:rPr>
        <w:t>20</w:t>
      </w:r>
      <w:r w:rsidR="00AA7B71" w:rsidRPr="00FB00D4">
        <w:rPr>
          <w:rStyle w:val="ItemDescription"/>
          <w:rFonts w:ascii="Times New Roman" w:hAnsi="Times New Roman" w:cs="Times New Roman"/>
          <w:szCs w:val="24"/>
        </w:rPr>
        <w:t xml:space="preserve"> </w:t>
      </w:r>
      <w:r w:rsidR="00A271BD" w:rsidRPr="00FB00D4">
        <w:rPr>
          <w:rStyle w:val="ItemDescription"/>
          <w:rFonts w:ascii="Times New Roman" w:hAnsi="Times New Roman" w:cs="Times New Roman"/>
          <w:szCs w:val="24"/>
        </w:rPr>
        <w:br/>
      </w:r>
      <w:r w:rsidRPr="00FB00D4">
        <w:rPr>
          <w:rStyle w:val="ItemDescription"/>
          <w:rFonts w:ascii="Times New Roman" w:hAnsi="Times New Roman" w:cs="Times New Roman"/>
          <w:szCs w:val="24"/>
        </w:rPr>
        <w:t xml:space="preserve">e-mail: </w:t>
      </w:r>
      <w:r w:rsidR="008E7C67">
        <w:rPr>
          <w:rStyle w:val="ItemDescription"/>
          <w:rFonts w:ascii="Times New Roman" w:hAnsi="Times New Roman" w:cs="Times New Roman"/>
          <w:szCs w:val="24"/>
        </w:rPr>
        <w:t>minch@ufl.edu</w:t>
      </w:r>
      <w:r w:rsidR="00AA7B71" w:rsidRPr="00FB00D4">
        <w:rPr>
          <w:rStyle w:val="ItemDescription"/>
          <w:rFonts w:ascii="Times New Roman" w:hAnsi="Times New Roman" w:cs="Times New Roman"/>
          <w:szCs w:val="24"/>
        </w:rPr>
        <w:t xml:space="preserve"> </w:t>
      </w:r>
      <w:r w:rsidR="00A271BD" w:rsidRPr="00FB00D4">
        <w:rPr>
          <w:rStyle w:val="ItemDescription"/>
          <w:rFonts w:ascii="Times New Roman" w:hAnsi="Times New Roman" w:cs="Times New Roman"/>
          <w:szCs w:val="24"/>
        </w:rPr>
        <w:br/>
      </w:r>
      <w:r w:rsidR="008E7C67">
        <w:rPr>
          <w:rStyle w:val="ItemDescription"/>
          <w:rFonts w:ascii="Times New Roman" w:hAnsi="Times New Roman" w:cs="Times New Roman"/>
          <w:szCs w:val="24"/>
        </w:rPr>
        <w:t>Office phone: 352-273-1153</w:t>
      </w:r>
    </w:p>
    <w:p w14:paraId="775BE129" w14:textId="7C739A33" w:rsidR="008E7C67" w:rsidRDefault="008E7C67" w:rsidP="00886F00">
      <w:pPr>
        <w:spacing w:before="0" w:after="0"/>
        <w:ind w:left="2160" w:firstLine="720"/>
        <w:rPr>
          <w:rStyle w:val="ItemDescription"/>
          <w:rFonts w:ascii="Times New Roman" w:hAnsi="Times New Roman" w:cs="Times New Roman"/>
          <w:szCs w:val="24"/>
        </w:rPr>
      </w:pPr>
      <w:r>
        <w:rPr>
          <w:rStyle w:val="ItemDescription"/>
          <w:rFonts w:ascii="Times New Roman" w:hAnsi="Times New Roman" w:cs="Times New Roman"/>
          <w:szCs w:val="24"/>
        </w:rPr>
        <w:t>Home phone: 386-418-3789</w:t>
      </w:r>
    </w:p>
    <w:p w14:paraId="750C5168" w14:textId="76A6FE34" w:rsidR="00886F00" w:rsidRDefault="00886F00" w:rsidP="00B407BD">
      <w:pPr>
        <w:spacing w:before="0"/>
        <w:ind w:left="2160" w:firstLine="720"/>
        <w:rPr>
          <w:rStyle w:val="ItemDescription"/>
          <w:rFonts w:ascii="Times New Roman" w:hAnsi="Times New Roman" w:cs="Times New Roman"/>
          <w:szCs w:val="24"/>
        </w:rPr>
      </w:pPr>
      <w:r>
        <w:rPr>
          <w:rStyle w:val="ItemDescription"/>
          <w:rFonts w:ascii="Times New Roman" w:hAnsi="Times New Roman" w:cs="Times New Roman"/>
          <w:szCs w:val="24"/>
        </w:rPr>
        <w:t>Cell phone (</w:t>
      </w:r>
      <w:r w:rsidRPr="00DE7137">
        <w:rPr>
          <w:rStyle w:val="ItemDescription"/>
          <w:rFonts w:ascii="Times New Roman" w:hAnsi="Times New Roman" w:cs="Times New Roman"/>
          <w:b/>
          <w:bCs/>
          <w:szCs w:val="24"/>
        </w:rPr>
        <w:t>Text only</w:t>
      </w:r>
      <w:r>
        <w:rPr>
          <w:rStyle w:val="ItemDescription"/>
          <w:rFonts w:ascii="Times New Roman" w:hAnsi="Times New Roman" w:cs="Times New Roman"/>
          <w:szCs w:val="24"/>
        </w:rPr>
        <w:t>): 352-222-4826</w:t>
      </w:r>
    </w:p>
    <w:p w14:paraId="1AD9C819" w14:textId="0A6512A8" w:rsidR="00AA7B71" w:rsidRPr="00FB00D4" w:rsidRDefault="00AA7B71" w:rsidP="008E7C67">
      <w:pPr>
        <w:ind w:left="2160" w:hanging="1440"/>
        <w:rPr>
          <w:rStyle w:val="ItemDescription"/>
          <w:rFonts w:ascii="Times New Roman" w:hAnsi="Times New Roman" w:cs="Times New Roman"/>
          <w:szCs w:val="24"/>
        </w:rPr>
      </w:pPr>
      <w:r w:rsidRPr="00FB00D4">
        <w:rPr>
          <w:rStyle w:val="Heading3Char"/>
          <w:rFonts w:ascii="Times New Roman" w:hAnsi="Times New Roman"/>
          <w:szCs w:val="24"/>
        </w:rPr>
        <w:t>Office Hours:</w:t>
      </w:r>
      <w:r w:rsidRPr="00FB00D4">
        <w:rPr>
          <w:rFonts w:ascii="Times New Roman" w:eastAsia="Calibri" w:hAnsi="Times New Roman"/>
          <w:szCs w:val="24"/>
        </w:rPr>
        <w:tab/>
      </w:r>
      <w:r w:rsidR="00CE31E3" w:rsidRPr="006912EC">
        <w:rPr>
          <w:rFonts w:ascii="Times New Roman" w:eastAsia="Calibri" w:hAnsi="Times New Roman"/>
          <w:szCs w:val="24"/>
        </w:rPr>
        <w:t>T:</w:t>
      </w:r>
      <w:r w:rsidR="00845E86" w:rsidRPr="006912EC">
        <w:rPr>
          <w:rFonts w:ascii="Times New Roman" w:eastAsia="Calibri" w:hAnsi="Times New Roman"/>
          <w:szCs w:val="24"/>
        </w:rPr>
        <w:t xml:space="preserve"> </w:t>
      </w:r>
      <w:r w:rsidR="00FD69CD" w:rsidRPr="006912EC">
        <w:rPr>
          <w:rFonts w:ascii="Times New Roman" w:eastAsia="Calibri" w:hAnsi="Times New Roman"/>
          <w:szCs w:val="24"/>
        </w:rPr>
        <w:t>1</w:t>
      </w:r>
      <w:r w:rsidR="008E7C67" w:rsidRPr="006912EC">
        <w:rPr>
          <w:rFonts w:ascii="Times New Roman" w:eastAsia="Calibri" w:hAnsi="Times New Roman"/>
          <w:szCs w:val="24"/>
        </w:rPr>
        <w:t>2</w:t>
      </w:r>
      <w:r w:rsidR="00845E86" w:rsidRPr="006912EC">
        <w:rPr>
          <w:rFonts w:ascii="Times New Roman" w:eastAsia="Calibri" w:hAnsi="Times New Roman"/>
          <w:szCs w:val="24"/>
        </w:rPr>
        <w:t>:</w:t>
      </w:r>
      <w:r w:rsidR="00A6057C" w:rsidRPr="006912EC">
        <w:rPr>
          <w:rFonts w:ascii="Times New Roman" w:eastAsia="Calibri" w:hAnsi="Times New Roman"/>
          <w:szCs w:val="24"/>
        </w:rPr>
        <w:t>30-1:30pm</w:t>
      </w:r>
      <w:r w:rsidR="006912EC" w:rsidRPr="006912EC">
        <w:rPr>
          <w:rFonts w:ascii="Times New Roman" w:eastAsia="Calibri" w:hAnsi="Times New Roman"/>
          <w:szCs w:val="24"/>
        </w:rPr>
        <w:t xml:space="preserve">; </w:t>
      </w:r>
      <w:r w:rsidR="00DD1B09">
        <w:rPr>
          <w:rFonts w:ascii="Times New Roman" w:eastAsia="Calibri" w:hAnsi="Times New Roman"/>
          <w:szCs w:val="24"/>
        </w:rPr>
        <w:t xml:space="preserve">  </w:t>
      </w:r>
      <w:r w:rsidR="006912EC" w:rsidRPr="006912EC">
        <w:rPr>
          <w:rFonts w:ascii="Times New Roman" w:eastAsia="Calibri" w:hAnsi="Times New Roman"/>
          <w:szCs w:val="24"/>
        </w:rPr>
        <w:t>R: 11:30am – 1:30pm</w:t>
      </w:r>
      <w:r w:rsidR="00845E86" w:rsidRPr="006912EC">
        <w:rPr>
          <w:rFonts w:ascii="Times New Roman" w:eastAsia="Calibri" w:hAnsi="Times New Roman"/>
          <w:szCs w:val="24"/>
        </w:rPr>
        <w:t xml:space="preserve"> </w:t>
      </w:r>
      <w:r w:rsidR="00845E86" w:rsidRPr="00FB00D4">
        <w:rPr>
          <w:rFonts w:ascii="Times New Roman" w:eastAsia="Calibri" w:hAnsi="Times New Roman"/>
          <w:szCs w:val="24"/>
        </w:rPr>
        <w:t>or by appt</w:t>
      </w:r>
      <w:r w:rsidR="00DD1B09">
        <w:rPr>
          <w:rFonts w:ascii="Times New Roman" w:eastAsia="Calibri" w:hAnsi="Times New Roman"/>
          <w:szCs w:val="24"/>
        </w:rPr>
        <w:t>.</w:t>
      </w:r>
    </w:p>
    <w:p w14:paraId="2FDE37A2" w14:textId="5377EEB9" w:rsidR="008E7C67" w:rsidRDefault="008E7C67" w:rsidP="00B407BD">
      <w:pPr>
        <w:spacing w:after="0"/>
        <w:rPr>
          <w:rFonts w:ascii="Times New Roman" w:hAnsi="Times New Roman"/>
          <w:i/>
        </w:rPr>
      </w:pPr>
      <w:r w:rsidRPr="00B407BD">
        <w:rPr>
          <w:rStyle w:val="Heading3Char"/>
          <w:rFonts w:ascii="Times New Roman" w:hAnsi="Times New Roman"/>
        </w:rPr>
        <w:t>teaching assistant</w:t>
      </w:r>
      <w:r w:rsidRPr="00B407BD">
        <w:rPr>
          <w:rStyle w:val="Heading3Char"/>
        </w:rPr>
        <w:t>:</w:t>
      </w:r>
      <w:r w:rsidRPr="00B407BD">
        <w:t xml:space="preserve"> </w:t>
      </w:r>
      <w:r w:rsidR="00B407BD" w:rsidRPr="00B407BD">
        <w:tab/>
      </w:r>
      <w:r w:rsidR="00DE7137">
        <w:rPr>
          <w:rFonts w:ascii="Times New Roman" w:hAnsi="Times New Roman"/>
          <w:i/>
        </w:rPr>
        <w:t>Morgan Young</w:t>
      </w:r>
    </w:p>
    <w:p w14:paraId="7B08FF70" w14:textId="07EDCF75" w:rsidR="00B407BD" w:rsidRDefault="00B407BD" w:rsidP="00B407BD">
      <w:pPr>
        <w:spacing w:before="0" w:after="0"/>
        <w:ind w:left="2880"/>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Rinker Hall, </w:t>
      </w:r>
      <w:r w:rsidR="00E02D92">
        <w:rPr>
          <w:rStyle w:val="ItemDescription"/>
          <w:rFonts w:ascii="Times New Roman" w:hAnsi="Times New Roman" w:cs="Times New Roman"/>
          <w:szCs w:val="24"/>
        </w:rPr>
        <w:t>323</w:t>
      </w:r>
      <w:r w:rsidRPr="00FB00D4">
        <w:rPr>
          <w:rStyle w:val="ItemDescription"/>
          <w:rFonts w:ascii="Times New Roman" w:hAnsi="Times New Roman" w:cs="Times New Roman"/>
          <w:szCs w:val="24"/>
        </w:rPr>
        <w:t xml:space="preserve"> </w:t>
      </w:r>
      <w:r w:rsidRPr="00FB00D4">
        <w:rPr>
          <w:rStyle w:val="ItemDescription"/>
          <w:rFonts w:ascii="Times New Roman" w:hAnsi="Times New Roman" w:cs="Times New Roman"/>
          <w:szCs w:val="24"/>
        </w:rPr>
        <w:br/>
        <w:t xml:space="preserve">e-mail: </w:t>
      </w:r>
      <w:r w:rsidR="00DE7137" w:rsidRPr="00DE7137">
        <w:rPr>
          <w:rStyle w:val="ItemDescription"/>
          <w:rFonts w:ascii="Times New Roman" w:hAnsi="Times New Roman" w:cs="Times New Roman"/>
          <w:szCs w:val="24"/>
        </w:rPr>
        <w:t>young.morgan@ufl.edu</w:t>
      </w:r>
      <w:r w:rsidRPr="00FB00D4">
        <w:rPr>
          <w:rStyle w:val="ItemDescription"/>
          <w:rFonts w:ascii="Times New Roman" w:hAnsi="Times New Roman" w:cs="Times New Roman"/>
          <w:szCs w:val="24"/>
        </w:rPr>
        <w:br/>
      </w:r>
      <w:r>
        <w:rPr>
          <w:rStyle w:val="ItemDescription"/>
          <w:rFonts w:ascii="Times New Roman" w:hAnsi="Times New Roman" w:cs="Times New Roman"/>
          <w:szCs w:val="24"/>
        </w:rPr>
        <w:t>Office phone: TBD</w:t>
      </w:r>
    </w:p>
    <w:p w14:paraId="233C77BB" w14:textId="59D25828" w:rsidR="00B407BD" w:rsidRPr="00B407BD" w:rsidRDefault="00B407BD" w:rsidP="00B407BD">
      <w:pPr>
        <w:spacing w:before="0"/>
        <w:ind w:left="2160" w:firstLine="720"/>
        <w:rPr>
          <w:rStyle w:val="Heading3Char"/>
          <w:rFonts w:ascii="Times New Roman" w:hAnsi="Times New Roman"/>
          <w:b w:val="0"/>
          <w:caps w:val="0"/>
          <w:color w:val="auto"/>
          <w:szCs w:val="20"/>
        </w:rPr>
      </w:pPr>
      <w:r>
        <w:rPr>
          <w:rStyle w:val="ItemDescription"/>
          <w:rFonts w:ascii="Times New Roman" w:hAnsi="Times New Roman" w:cs="Times New Roman"/>
          <w:szCs w:val="24"/>
        </w:rPr>
        <w:t xml:space="preserve">Cell phone: </w:t>
      </w:r>
      <w:r w:rsidR="002144EB">
        <w:rPr>
          <w:rStyle w:val="ItemDescription"/>
          <w:rFonts w:ascii="Times New Roman" w:hAnsi="Times New Roman" w:cs="Times New Roman"/>
          <w:szCs w:val="24"/>
        </w:rPr>
        <w:t>904-631-7444</w:t>
      </w:r>
    </w:p>
    <w:p w14:paraId="61CA0724" w14:textId="5545F977" w:rsidR="00B407BD" w:rsidRPr="00B407BD" w:rsidRDefault="00B407BD" w:rsidP="00B407BD">
      <w:pPr>
        <w:ind w:firstLine="720"/>
        <w:rPr>
          <w:rFonts w:ascii="Times New Roman" w:hAnsi="Times New Roman"/>
          <w:i/>
        </w:rPr>
      </w:pPr>
      <w:r w:rsidRPr="00FB49D7">
        <w:rPr>
          <w:rStyle w:val="Heading2Char"/>
          <w:bCs/>
          <w:u w:val="none"/>
        </w:rPr>
        <w:t>office hours</w:t>
      </w:r>
      <w:r w:rsidRPr="00FB49D7">
        <w:rPr>
          <w:rStyle w:val="Heading2Char"/>
          <w:b w:val="0"/>
          <w:u w:val="none"/>
        </w:rPr>
        <w:t>:</w:t>
      </w:r>
      <w:r>
        <w:tab/>
      </w:r>
      <w:r w:rsidR="0076343D" w:rsidRPr="00CE31E3">
        <w:rPr>
          <w:rFonts w:ascii="Times New Roman" w:hAnsi="Times New Roman"/>
        </w:rPr>
        <w:t>T</w:t>
      </w:r>
      <w:r w:rsidR="00CC6671" w:rsidRPr="00CE31E3">
        <w:rPr>
          <w:rFonts w:ascii="Times New Roman" w:hAnsi="Times New Roman"/>
        </w:rPr>
        <w:t xml:space="preserve">: </w:t>
      </w:r>
      <w:r w:rsidR="006953DC" w:rsidRPr="00CE31E3">
        <w:rPr>
          <w:rFonts w:ascii="Times New Roman" w:hAnsi="Times New Roman"/>
        </w:rPr>
        <w:t>1</w:t>
      </w:r>
      <w:r w:rsidR="0040276F" w:rsidRPr="00CE31E3">
        <w:rPr>
          <w:rFonts w:ascii="Times New Roman" w:hAnsi="Times New Roman"/>
        </w:rPr>
        <w:t>2:</w:t>
      </w:r>
      <w:r w:rsidR="00CE31E3" w:rsidRPr="00CE31E3">
        <w:rPr>
          <w:rFonts w:ascii="Times New Roman" w:hAnsi="Times New Roman"/>
        </w:rPr>
        <w:t>30</w:t>
      </w:r>
      <w:r w:rsidR="0040276F" w:rsidRPr="00CE31E3">
        <w:rPr>
          <w:rFonts w:ascii="Times New Roman" w:hAnsi="Times New Roman"/>
        </w:rPr>
        <w:t>-</w:t>
      </w:r>
      <w:r w:rsidR="00A6057C">
        <w:rPr>
          <w:rFonts w:ascii="Times New Roman" w:hAnsi="Times New Roman"/>
        </w:rPr>
        <w:t>3</w:t>
      </w:r>
      <w:r w:rsidR="0040276F" w:rsidRPr="00CE31E3">
        <w:rPr>
          <w:rFonts w:ascii="Times New Roman" w:hAnsi="Times New Roman"/>
        </w:rPr>
        <w:t>:</w:t>
      </w:r>
      <w:r w:rsidR="00CE31E3" w:rsidRPr="00CE31E3">
        <w:rPr>
          <w:rFonts w:ascii="Times New Roman" w:hAnsi="Times New Roman"/>
        </w:rPr>
        <w:t>30</w:t>
      </w:r>
      <w:r w:rsidR="00C14B24" w:rsidRPr="00CE31E3">
        <w:rPr>
          <w:rFonts w:ascii="Times New Roman" w:hAnsi="Times New Roman"/>
        </w:rPr>
        <w:t>pm</w:t>
      </w:r>
      <w:r w:rsidR="0040276F" w:rsidRPr="00FA4E35">
        <w:rPr>
          <w:rFonts w:ascii="Times New Roman" w:hAnsi="Times New Roman"/>
          <w:b/>
          <w:bCs/>
        </w:rPr>
        <w:t xml:space="preserve">, </w:t>
      </w:r>
      <w:r w:rsidR="00CC6671">
        <w:rPr>
          <w:rFonts w:ascii="Times New Roman" w:hAnsi="Times New Roman"/>
        </w:rPr>
        <w:t>or by appt</w:t>
      </w:r>
      <w:r w:rsidR="009C3A61">
        <w:rPr>
          <w:rFonts w:ascii="Times New Roman" w:hAnsi="Times New Roman"/>
        </w:rPr>
        <w:t>.</w:t>
      </w:r>
    </w:p>
    <w:p w14:paraId="1E80D17D" w14:textId="77777777" w:rsidR="00AA7B71" w:rsidRPr="00FB00D4" w:rsidRDefault="00AA7B71" w:rsidP="005615CB">
      <w:pPr>
        <w:rPr>
          <w:rStyle w:val="ItemDescription"/>
          <w:rFonts w:ascii="Times New Roman" w:hAnsi="Times New Roman" w:cs="Times New Roman"/>
          <w:szCs w:val="24"/>
        </w:rPr>
      </w:pPr>
      <w:r w:rsidRPr="00FB00D4">
        <w:rPr>
          <w:rStyle w:val="Heading3Char"/>
          <w:rFonts w:ascii="Times New Roman" w:hAnsi="Times New Roman"/>
          <w:szCs w:val="24"/>
        </w:rPr>
        <w:t>Course Website:</w:t>
      </w:r>
      <w:r w:rsidRPr="00FB00D4">
        <w:rPr>
          <w:rFonts w:ascii="Times New Roman" w:eastAsia="Calibri" w:hAnsi="Times New Roman"/>
          <w:szCs w:val="24"/>
        </w:rPr>
        <w:tab/>
      </w:r>
      <w:r w:rsidR="00E36787" w:rsidRPr="00FB00D4">
        <w:rPr>
          <w:rStyle w:val="ItemDescription"/>
          <w:rFonts w:ascii="Times New Roman" w:hAnsi="Times New Roman" w:cs="Times New Roman"/>
          <w:szCs w:val="24"/>
        </w:rPr>
        <w:t>http://elearning.ufl.edu</w:t>
      </w:r>
    </w:p>
    <w:p w14:paraId="6A4C1D90" w14:textId="1EA85F7D" w:rsidR="000D7AC2" w:rsidRPr="00FB00D4" w:rsidRDefault="00AA7B71" w:rsidP="000D7AC2">
      <w:pPr>
        <w:spacing w:before="120"/>
        <w:rPr>
          <w:rStyle w:val="ItemDescription"/>
          <w:rFonts w:ascii="Times New Roman" w:hAnsi="Times New Roman" w:cs="Times New Roman"/>
          <w:szCs w:val="24"/>
        </w:rPr>
      </w:pPr>
      <w:r w:rsidRPr="00FB00D4">
        <w:rPr>
          <w:rStyle w:val="Heading3Char"/>
          <w:rFonts w:ascii="Times New Roman" w:hAnsi="Times New Roman"/>
          <w:szCs w:val="24"/>
        </w:rPr>
        <w:t>Course Communications:</w:t>
      </w:r>
      <w:r w:rsidRPr="00FB00D4">
        <w:rPr>
          <w:rFonts w:ascii="Times New Roman" w:eastAsia="Calibri" w:hAnsi="Times New Roman"/>
          <w:szCs w:val="24"/>
        </w:rPr>
        <w:t xml:space="preserve"> </w:t>
      </w:r>
      <w:r w:rsidR="000D7AC2">
        <w:rPr>
          <w:rFonts w:ascii="Times New Roman" w:eastAsia="Calibri" w:hAnsi="Times New Roman"/>
          <w:szCs w:val="24"/>
        </w:rPr>
        <w:t>Office Hours will be held simultaneously in-person, and virtually.  Students may ask general questions through Office Hours, the discussion board, or by contacting the TA.  The TA may be contacted via text, e-mail, or phone call.  If the TA cannot answer the question to the student’s satisfaction, students may e-mail their questions directly to Dr. Minchin, or have the TA relay the questions.  Of course students are encouraged to see Dr. Minchin and/or the TA in their offices or online during their office hours, or by appointment.</w:t>
      </w:r>
    </w:p>
    <w:p w14:paraId="144531BF" w14:textId="77777777" w:rsidR="00FD69CD" w:rsidRDefault="00AA7B71" w:rsidP="00925ABB">
      <w:pPr>
        <w:rPr>
          <w:rStyle w:val="Heading3Char"/>
          <w:rFonts w:ascii="Times New Roman" w:hAnsi="Times New Roman"/>
          <w:szCs w:val="24"/>
        </w:rPr>
      </w:pPr>
      <w:r w:rsidRPr="00FB00D4">
        <w:rPr>
          <w:rStyle w:val="Heading3Char"/>
          <w:rFonts w:ascii="Times New Roman" w:hAnsi="Times New Roman"/>
          <w:szCs w:val="24"/>
        </w:rPr>
        <w:t>Required Text</w:t>
      </w:r>
      <w:r w:rsidR="003A6194" w:rsidRPr="00FB00D4">
        <w:rPr>
          <w:rStyle w:val="Heading3Char"/>
          <w:rFonts w:ascii="Times New Roman" w:hAnsi="Times New Roman"/>
          <w:szCs w:val="24"/>
        </w:rPr>
        <w:t>books</w:t>
      </w:r>
      <w:r w:rsidR="00925ABB" w:rsidRPr="00FB00D4">
        <w:rPr>
          <w:rStyle w:val="Heading3Char"/>
          <w:rFonts w:ascii="Times New Roman" w:hAnsi="Times New Roman"/>
          <w:szCs w:val="24"/>
        </w:rPr>
        <w:t>:</w:t>
      </w:r>
      <w:r w:rsidRPr="00FB00D4">
        <w:rPr>
          <w:rStyle w:val="Heading3Char"/>
          <w:rFonts w:ascii="Times New Roman" w:hAnsi="Times New Roman"/>
          <w:szCs w:val="24"/>
        </w:rPr>
        <w:tab/>
      </w:r>
    </w:p>
    <w:p w14:paraId="1D225C58" w14:textId="5E0453E9" w:rsidR="00401FB4" w:rsidRPr="00C14B24" w:rsidRDefault="00925ABB" w:rsidP="00FD69CD">
      <w:pPr>
        <w:pStyle w:val="ListParagraph"/>
        <w:numPr>
          <w:ilvl w:val="0"/>
          <w:numId w:val="11"/>
        </w:numPr>
        <w:rPr>
          <w:rStyle w:val="ItemDescription"/>
          <w:rFonts w:ascii="Times New Roman" w:hAnsi="Times New Roman" w:cs="Times New Roman"/>
          <w:i w:val="0"/>
          <w:iCs/>
          <w:sz w:val="26"/>
          <w:szCs w:val="26"/>
        </w:rPr>
      </w:pPr>
      <w:r w:rsidRPr="00FD69CD">
        <w:rPr>
          <w:rStyle w:val="ItemDescription"/>
          <w:rFonts w:ascii="Times New Roman" w:hAnsi="Times New Roman" w:cs="Times New Roman"/>
          <w:sz w:val="26"/>
          <w:szCs w:val="26"/>
        </w:rPr>
        <w:lastRenderedPageBreak/>
        <w:t>Building: 3,000 Years of Design, Engineering, and Construction</w:t>
      </w:r>
      <w:r w:rsidRPr="00C14B24">
        <w:rPr>
          <w:rStyle w:val="ItemDescription"/>
          <w:rFonts w:ascii="Times New Roman" w:hAnsi="Times New Roman" w:cs="Times New Roman"/>
          <w:i w:val="0"/>
          <w:iCs/>
          <w:sz w:val="26"/>
          <w:szCs w:val="26"/>
        </w:rPr>
        <w:t>.  Bill Addis.  ISBN-10: 9780714869391, Phaidon press</w:t>
      </w:r>
      <w:r w:rsidR="00401FB4" w:rsidRPr="00C14B24">
        <w:rPr>
          <w:rStyle w:val="ItemDescription"/>
          <w:rFonts w:ascii="Times New Roman" w:hAnsi="Times New Roman" w:cs="Times New Roman"/>
          <w:i w:val="0"/>
          <w:iCs/>
          <w:sz w:val="26"/>
          <w:szCs w:val="26"/>
        </w:rPr>
        <w:t xml:space="preserve">. </w:t>
      </w:r>
    </w:p>
    <w:p w14:paraId="63465756" w14:textId="600B305B" w:rsidR="00FD69CD" w:rsidRPr="00FD69CD" w:rsidRDefault="00C14B24">
      <w:pPr>
        <w:pStyle w:val="ListParagraph"/>
        <w:numPr>
          <w:ilvl w:val="0"/>
          <w:numId w:val="11"/>
        </w:numPr>
        <w:spacing w:before="360"/>
        <w:contextualSpacing w:val="0"/>
        <w:rPr>
          <w:rStyle w:val="ItemDescription"/>
          <w:rFonts w:ascii="Times New Roman" w:hAnsi="Times New Roman" w:cs="Times New Roman"/>
          <w:sz w:val="26"/>
          <w:szCs w:val="26"/>
        </w:rPr>
      </w:pPr>
      <w:r w:rsidRPr="00C14B24">
        <w:rPr>
          <w:rStyle w:val="ItemDescription"/>
          <w:rFonts w:ascii="Times New Roman" w:hAnsi="Times New Roman" w:cs="Times New Roman"/>
          <w:sz w:val="26"/>
          <w:szCs w:val="26"/>
        </w:rPr>
        <w:t xml:space="preserve">Charging Hell to </w:t>
      </w:r>
      <w:r w:rsidR="00AB0636">
        <w:rPr>
          <w:rStyle w:val="ItemDescription"/>
          <w:rFonts w:ascii="Times New Roman" w:hAnsi="Times New Roman" w:cs="Times New Roman"/>
          <w:sz w:val="26"/>
          <w:szCs w:val="26"/>
        </w:rPr>
        <w:t>Gain</w:t>
      </w:r>
      <w:r w:rsidRPr="00C14B24">
        <w:rPr>
          <w:rStyle w:val="ItemDescription"/>
          <w:rFonts w:ascii="Times New Roman" w:hAnsi="Times New Roman" w:cs="Times New Roman"/>
          <w:sz w:val="26"/>
          <w:szCs w:val="26"/>
        </w:rPr>
        <w:t xml:space="preserve"> Paradise</w:t>
      </w:r>
      <w:r w:rsidR="00FD69CD" w:rsidRPr="00FD69CD">
        <w:rPr>
          <w:rStyle w:val="ItemDescription"/>
          <w:rFonts w:ascii="Times New Roman" w:hAnsi="Times New Roman" w:cs="Times New Roman"/>
          <w:sz w:val="26"/>
          <w:szCs w:val="26"/>
        </w:rPr>
        <w:t xml:space="preserve">.  </w:t>
      </w:r>
      <w:r>
        <w:rPr>
          <w:rStyle w:val="ItemDescription"/>
          <w:rFonts w:ascii="Times New Roman" w:hAnsi="Times New Roman" w:cs="Times New Roman"/>
          <w:sz w:val="26"/>
          <w:szCs w:val="26"/>
        </w:rPr>
        <w:t xml:space="preserve">Book 3 &amp; Book 4.  </w:t>
      </w:r>
      <w:r w:rsidR="00FD69CD" w:rsidRPr="00C14B24">
        <w:rPr>
          <w:rStyle w:val="ItemDescription"/>
          <w:rFonts w:ascii="Times New Roman" w:hAnsi="Times New Roman" w:cs="Times New Roman"/>
          <w:i w:val="0"/>
          <w:iCs/>
          <w:sz w:val="26"/>
          <w:szCs w:val="26"/>
        </w:rPr>
        <w:t>Edward Minchin, unpublished</w:t>
      </w:r>
      <w:r w:rsidR="00FD69CD" w:rsidRPr="00FD69CD">
        <w:rPr>
          <w:rStyle w:val="ItemDescription"/>
          <w:rFonts w:ascii="Times New Roman" w:hAnsi="Times New Roman" w:cs="Times New Roman"/>
          <w:sz w:val="26"/>
          <w:szCs w:val="26"/>
        </w:rPr>
        <w:t>.</w:t>
      </w:r>
    </w:p>
    <w:p w14:paraId="4A3D69AB" w14:textId="1122AA87" w:rsidR="00AA7B71" w:rsidRPr="00401FB4" w:rsidRDefault="00401FB4" w:rsidP="00925ABB">
      <w:pPr>
        <w:rPr>
          <w:rStyle w:val="ItemDescription"/>
          <w:rFonts w:ascii="Times New Roman" w:hAnsi="Times New Roman" w:cs="Times New Roman"/>
          <w:i w:val="0"/>
          <w:szCs w:val="24"/>
        </w:rPr>
      </w:pPr>
      <w:r>
        <w:rPr>
          <w:rStyle w:val="ItemDescription"/>
          <w:rFonts w:ascii="Times New Roman" w:hAnsi="Times New Roman" w:cs="Times New Roman"/>
          <w:i w:val="0"/>
          <w:szCs w:val="24"/>
        </w:rPr>
        <w:t>Th</w:t>
      </w:r>
      <w:r w:rsidR="00FD69CD">
        <w:rPr>
          <w:rStyle w:val="ItemDescription"/>
          <w:rFonts w:ascii="Times New Roman" w:hAnsi="Times New Roman" w:cs="Times New Roman"/>
          <w:i w:val="0"/>
          <w:szCs w:val="24"/>
        </w:rPr>
        <w:t xml:space="preserve">e Addis </w:t>
      </w:r>
      <w:r>
        <w:rPr>
          <w:rStyle w:val="ItemDescription"/>
          <w:rFonts w:ascii="Times New Roman" w:hAnsi="Times New Roman" w:cs="Times New Roman"/>
          <w:i w:val="0"/>
          <w:szCs w:val="24"/>
        </w:rPr>
        <w:t>book is out of print, but available online, through traditional websites that sell used books.  A pdf of the book is available through the UF bookstore.</w:t>
      </w:r>
      <w:r w:rsidR="00FD69CD">
        <w:rPr>
          <w:rStyle w:val="ItemDescription"/>
          <w:rFonts w:ascii="Times New Roman" w:hAnsi="Times New Roman" w:cs="Times New Roman"/>
          <w:i w:val="0"/>
          <w:szCs w:val="24"/>
        </w:rPr>
        <w:t xml:space="preserve">  The Minchin “book” is actually </w:t>
      </w:r>
      <w:r w:rsidR="00AF34EC">
        <w:rPr>
          <w:rStyle w:val="ItemDescription"/>
          <w:rFonts w:ascii="Times New Roman" w:hAnsi="Times New Roman" w:cs="Times New Roman"/>
          <w:i w:val="0"/>
          <w:szCs w:val="24"/>
        </w:rPr>
        <w:t>two sections (labelled “Books”</w:t>
      </w:r>
      <w:r w:rsidR="005551D1">
        <w:rPr>
          <w:rStyle w:val="ItemDescription"/>
          <w:rFonts w:ascii="Times New Roman" w:hAnsi="Times New Roman" w:cs="Times New Roman"/>
          <w:i w:val="0"/>
          <w:szCs w:val="24"/>
        </w:rPr>
        <w:t>)</w:t>
      </w:r>
      <w:r w:rsidR="00FD69CD">
        <w:rPr>
          <w:rStyle w:val="ItemDescription"/>
          <w:rFonts w:ascii="Times New Roman" w:hAnsi="Times New Roman" w:cs="Times New Roman"/>
          <w:i w:val="0"/>
          <w:szCs w:val="24"/>
        </w:rPr>
        <w:t xml:space="preserve"> from </w:t>
      </w:r>
      <w:r w:rsidR="00AA0FA3">
        <w:rPr>
          <w:rStyle w:val="ItemDescription"/>
          <w:rFonts w:ascii="Times New Roman" w:hAnsi="Times New Roman" w:cs="Times New Roman"/>
          <w:i w:val="0"/>
          <w:szCs w:val="24"/>
        </w:rPr>
        <w:t>a</w:t>
      </w:r>
      <w:r w:rsidR="00FD69CD">
        <w:rPr>
          <w:rStyle w:val="ItemDescription"/>
          <w:rFonts w:ascii="Times New Roman" w:hAnsi="Times New Roman" w:cs="Times New Roman"/>
          <w:i w:val="0"/>
          <w:szCs w:val="24"/>
        </w:rPr>
        <w:t xml:space="preserve"> book Dr. Minchin is writing, and </w:t>
      </w:r>
      <w:r w:rsidR="00FD69CD" w:rsidRPr="004714F9">
        <w:rPr>
          <w:rStyle w:val="ItemDescription"/>
          <w:rFonts w:ascii="Times New Roman" w:hAnsi="Times New Roman" w:cs="Times New Roman"/>
          <w:i w:val="0"/>
          <w:szCs w:val="24"/>
          <w:u w:val="single"/>
        </w:rPr>
        <w:t>will be posted on the class website</w:t>
      </w:r>
      <w:r w:rsidR="000A7B00">
        <w:rPr>
          <w:rStyle w:val="ItemDescription"/>
          <w:rFonts w:ascii="Times New Roman" w:hAnsi="Times New Roman" w:cs="Times New Roman"/>
          <w:i w:val="0"/>
          <w:szCs w:val="24"/>
          <w:u w:val="single"/>
        </w:rPr>
        <w:t xml:space="preserve"> (no cost)</w:t>
      </w:r>
      <w:r w:rsidR="00FD69CD">
        <w:rPr>
          <w:rStyle w:val="ItemDescription"/>
          <w:rFonts w:ascii="Times New Roman" w:hAnsi="Times New Roman" w:cs="Times New Roman"/>
          <w:i w:val="0"/>
          <w:szCs w:val="24"/>
        </w:rPr>
        <w:t>.</w:t>
      </w:r>
    </w:p>
    <w:p w14:paraId="310BACD3" w14:textId="77777777" w:rsidR="001F0B5A" w:rsidRPr="00FB00D4" w:rsidRDefault="001F0B5A" w:rsidP="001F0B5A">
      <w:pPr>
        <w:rPr>
          <w:rStyle w:val="ItemDescription"/>
          <w:rFonts w:ascii="Times New Roman" w:hAnsi="Times New Roman" w:cs="Times New Roman"/>
          <w:b/>
          <w:szCs w:val="24"/>
        </w:rPr>
      </w:pPr>
      <w:r w:rsidRPr="00FB00D4">
        <w:rPr>
          <w:rStyle w:val="Heading3Char"/>
          <w:rFonts w:ascii="Times New Roman" w:eastAsia="Calibri" w:hAnsi="Times New Roman"/>
          <w:szCs w:val="24"/>
        </w:rPr>
        <w:t>Materials and Supplies Fees:</w:t>
      </w:r>
      <w:r w:rsidRPr="00FB00D4">
        <w:rPr>
          <w:rStyle w:val="ItemDescription"/>
          <w:rFonts w:ascii="Times New Roman" w:hAnsi="Times New Roman" w:cs="Times New Roman"/>
          <w:i w:val="0"/>
          <w:szCs w:val="24"/>
        </w:rPr>
        <w:t xml:space="preserve"> </w:t>
      </w:r>
      <w:r w:rsidR="00925ABB" w:rsidRPr="00FB00D4">
        <w:rPr>
          <w:rStyle w:val="ItemDescription"/>
          <w:rFonts w:ascii="Times New Roman" w:hAnsi="Times New Roman" w:cs="Times New Roman"/>
          <w:szCs w:val="24"/>
        </w:rPr>
        <w:t>None</w:t>
      </w:r>
    </w:p>
    <w:p w14:paraId="69F27929" w14:textId="4780F28B" w:rsidR="0036285D" w:rsidRDefault="00AA7B71">
      <w:pPr>
        <w:rPr>
          <w:rStyle w:val="ItemDescription"/>
          <w:rFonts w:ascii="Times New Roman" w:hAnsi="Times New Roman" w:cs="Times New Roman"/>
          <w:i w:val="0"/>
          <w:iCs/>
          <w:szCs w:val="24"/>
        </w:rPr>
      </w:pPr>
      <w:r w:rsidRPr="00FB00D4">
        <w:rPr>
          <w:rStyle w:val="Heading3Char"/>
          <w:rFonts w:ascii="Times New Roman" w:hAnsi="Times New Roman"/>
          <w:szCs w:val="24"/>
        </w:rPr>
        <w:t>Course Description:</w:t>
      </w:r>
      <w:r w:rsidRPr="00FB00D4">
        <w:rPr>
          <w:rFonts w:ascii="Times New Roman" w:eastAsia="Calibri" w:hAnsi="Times New Roman"/>
          <w:szCs w:val="24"/>
        </w:rPr>
        <w:t xml:space="preserve"> </w:t>
      </w:r>
      <w:r w:rsidR="000E65F4" w:rsidRPr="000E65F4">
        <w:rPr>
          <w:rStyle w:val="ItemDescription"/>
          <w:rFonts w:ascii="Times New Roman" w:hAnsi="Times New Roman" w:cs="Times New Roman"/>
          <w:szCs w:val="24"/>
        </w:rPr>
        <w:t>The first part of the</w:t>
      </w:r>
      <w:r w:rsidR="0036285D" w:rsidRPr="000E65F4">
        <w:rPr>
          <w:rStyle w:val="ItemDescription"/>
          <w:rFonts w:ascii="Times New Roman" w:hAnsi="Times New Roman" w:cs="Times New Roman"/>
          <w:szCs w:val="24"/>
        </w:rPr>
        <w:t xml:space="preserve"> course covers the development of the art and science of building.  </w:t>
      </w:r>
      <w:r w:rsidR="000E65F4" w:rsidRPr="000E65F4">
        <w:rPr>
          <w:rStyle w:val="ItemDescription"/>
          <w:rFonts w:ascii="Times New Roman" w:hAnsi="Times New Roman" w:cs="Times New Roman"/>
          <w:szCs w:val="24"/>
        </w:rPr>
        <w:t xml:space="preserve">The second part depicts the vision, resolve and sacrifice necessary, and the danger and trials experienced in building some of the great structures of history. </w:t>
      </w:r>
      <w:r w:rsidR="0036285D" w:rsidRPr="000E65F4">
        <w:rPr>
          <w:rStyle w:val="ItemDescription"/>
          <w:rFonts w:ascii="Times New Roman" w:hAnsi="Times New Roman" w:cs="Times New Roman"/>
          <w:szCs w:val="24"/>
        </w:rPr>
        <w:t xml:space="preserve">The “giants” of each era are identified, and emphasized.  What these people did, and what made them great will be identified, and analyzed.  </w:t>
      </w:r>
      <w:r w:rsidR="0036285D" w:rsidRPr="000E65F4">
        <w:rPr>
          <w:rFonts w:ascii="Times New Roman" w:eastAsia="Calibri" w:hAnsi="Times New Roman"/>
          <w:szCs w:val="24"/>
        </w:rPr>
        <w:t>Part 1 t</w:t>
      </w:r>
      <w:r w:rsidR="0036285D" w:rsidRPr="000E65F4">
        <w:rPr>
          <w:rStyle w:val="ItemDescription"/>
          <w:rFonts w:ascii="Times New Roman" w:hAnsi="Times New Roman" w:cs="Times New Roman"/>
          <w:szCs w:val="24"/>
        </w:rPr>
        <w:t>races Western building technology from prehistoric man to the early 19</w:t>
      </w:r>
      <w:r w:rsidR="0036285D" w:rsidRPr="000E65F4">
        <w:rPr>
          <w:rStyle w:val="ItemDescription"/>
          <w:rFonts w:ascii="Times New Roman" w:hAnsi="Times New Roman" w:cs="Times New Roman"/>
          <w:szCs w:val="24"/>
          <w:vertAlign w:val="superscript"/>
        </w:rPr>
        <w:t>th</w:t>
      </w:r>
      <w:r w:rsidR="0036285D" w:rsidRPr="000E65F4">
        <w:rPr>
          <w:rStyle w:val="ItemDescription"/>
          <w:rFonts w:ascii="Times New Roman" w:hAnsi="Times New Roman" w:cs="Times New Roman"/>
          <w:szCs w:val="24"/>
        </w:rPr>
        <w:t xml:space="preserve"> century. Technical progress, architectural types, and construction methods will be discussed in varying detail.  Part 2 </w:t>
      </w:r>
      <w:r w:rsidR="000E65F4" w:rsidRPr="000E65F4">
        <w:rPr>
          <w:rStyle w:val="ItemDescription"/>
          <w:rFonts w:ascii="Times New Roman" w:hAnsi="Times New Roman" w:cs="Times New Roman"/>
          <w:szCs w:val="24"/>
        </w:rPr>
        <w:t>begins in the late 19</w:t>
      </w:r>
      <w:r w:rsidR="000E65F4" w:rsidRPr="000E65F4">
        <w:rPr>
          <w:rStyle w:val="ItemDescription"/>
          <w:rFonts w:ascii="Times New Roman" w:hAnsi="Times New Roman" w:cs="Times New Roman"/>
          <w:szCs w:val="24"/>
          <w:vertAlign w:val="superscript"/>
        </w:rPr>
        <w:t>th</w:t>
      </w:r>
      <w:r w:rsidR="000E65F4" w:rsidRPr="000E65F4">
        <w:rPr>
          <w:rStyle w:val="ItemDescription"/>
          <w:rFonts w:ascii="Times New Roman" w:hAnsi="Times New Roman" w:cs="Times New Roman"/>
          <w:szCs w:val="24"/>
        </w:rPr>
        <w:t xml:space="preserve"> century, and </w:t>
      </w:r>
      <w:r w:rsidR="0036285D" w:rsidRPr="000E65F4">
        <w:rPr>
          <w:rStyle w:val="ItemDescription"/>
          <w:rFonts w:ascii="Times New Roman" w:hAnsi="Times New Roman" w:cs="Times New Roman"/>
          <w:szCs w:val="24"/>
        </w:rPr>
        <w:t>discusses the journey of discovery through the Everglades that led to</w:t>
      </w:r>
      <w:r w:rsidR="000E65F4" w:rsidRPr="000E65F4">
        <w:rPr>
          <w:rStyle w:val="ItemDescription"/>
          <w:rFonts w:ascii="Times New Roman" w:hAnsi="Times New Roman" w:cs="Times New Roman"/>
          <w:szCs w:val="24"/>
        </w:rPr>
        <w:t xml:space="preserve"> arguably</w:t>
      </w:r>
      <w:r w:rsidR="0036285D" w:rsidRPr="000E65F4">
        <w:rPr>
          <w:rStyle w:val="ItemDescription"/>
          <w:rFonts w:ascii="Times New Roman" w:hAnsi="Times New Roman" w:cs="Times New Roman"/>
          <w:szCs w:val="24"/>
        </w:rPr>
        <w:t xml:space="preserve"> the most amazing</w:t>
      </w:r>
      <w:r w:rsidR="000E65F4" w:rsidRPr="000E65F4">
        <w:rPr>
          <w:rStyle w:val="ItemDescription"/>
          <w:rFonts w:ascii="Times New Roman" w:hAnsi="Times New Roman" w:cs="Times New Roman"/>
          <w:szCs w:val="24"/>
        </w:rPr>
        <w:t>, ambitious, and impressive</w:t>
      </w:r>
      <w:r w:rsidR="0036285D" w:rsidRPr="000E65F4">
        <w:rPr>
          <w:rStyle w:val="ItemDescription"/>
          <w:rFonts w:ascii="Times New Roman" w:hAnsi="Times New Roman" w:cs="Times New Roman"/>
          <w:szCs w:val="24"/>
        </w:rPr>
        <w:t xml:space="preserve"> construction project ever built on U.S. soil</w:t>
      </w:r>
      <w:r w:rsidR="000E65F4" w:rsidRPr="000E65F4">
        <w:rPr>
          <w:rStyle w:val="ItemDescription"/>
          <w:rFonts w:ascii="Times New Roman" w:hAnsi="Times New Roman" w:cs="Times New Roman"/>
          <w:szCs w:val="24"/>
        </w:rPr>
        <w:t xml:space="preserve"> – even g</w:t>
      </w:r>
      <w:r w:rsidR="0036285D" w:rsidRPr="000E65F4">
        <w:rPr>
          <w:rStyle w:val="ItemDescription"/>
          <w:rFonts w:ascii="Times New Roman" w:hAnsi="Times New Roman" w:cs="Times New Roman"/>
          <w:szCs w:val="24"/>
        </w:rPr>
        <w:t>reater even than Hoover Dam and the Transcontinental Railroad, this fantastic project is often overlooked by historians.  Construction of the project, and the often</w:t>
      </w:r>
      <w:r w:rsidR="00DB61F1" w:rsidRPr="000E65F4">
        <w:rPr>
          <w:rStyle w:val="ItemDescription"/>
          <w:rFonts w:ascii="Times New Roman" w:hAnsi="Times New Roman" w:cs="Times New Roman"/>
          <w:szCs w:val="24"/>
        </w:rPr>
        <w:t>-</w:t>
      </w:r>
      <w:r w:rsidR="0036285D" w:rsidRPr="000E65F4">
        <w:rPr>
          <w:rStyle w:val="ItemDescription"/>
          <w:rFonts w:ascii="Times New Roman" w:hAnsi="Times New Roman" w:cs="Times New Roman"/>
          <w:szCs w:val="24"/>
        </w:rPr>
        <w:t>overwhelming obstacles faced by the construction team are also discussed.</w:t>
      </w:r>
      <w:r w:rsidR="0036285D">
        <w:rPr>
          <w:rStyle w:val="ItemDescription"/>
          <w:rFonts w:ascii="Times New Roman" w:hAnsi="Times New Roman" w:cs="Times New Roman"/>
          <w:i w:val="0"/>
          <w:iCs/>
          <w:szCs w:val="24"/>
        </w:rPr>
        <w:t xml:space="preserve">  </w:t>
      </w:r>
    </w:p>
    <w:p w14:paraId="04BC7FCD" w14:textId="161F06C5" w:rsidR="00AA7B71" w:rsidRPr="00FB00D4" w:rsidRDefault="00AA7B71" w:rsidP="0036285D">
      <w:pPr>
        <w:spacing w:before="360"/>
        <w:rPr>
          <w:rStyle w:val="ItemDescription"/>
          <w:rFonts w:ascii="Times New Roman" w:hAnsi="Times New Roman" w:cs="Times New Roman"/>
          <w:szCs w:val="24"/>
        </w:rPr>
      </w:pPr>
      <w:r w:rsidRPr="00FB00D4">
        <w:rPr>
          <w:rStyle w:val="Heading3Char"/>
          <w:rFonts w:ascii="Times New Roman" w:hAnsi="Times New Roman"/>
          <w:szCs w:val="24"/>
        </w:rPr>
        <w:t xml:space="preserve">Prerequisite </w:t>
      </w:r>
      <w:r w:rsidR="00401FB4">
        <w:rPr>
          <w:rStyle w:val="Heading3Char"/>
          <w:rFonts w:ascii="Times New Roman" w:hAnsi="Times New Roman"/>
          <w:szCs w:val="24"/>
        </w:rPr>
        <w:t xml:space="preserve">courses, </w:t>
      </w:r>
      <w:r w:rsidRPr="00FB00D4">
        <w:rPr>
          <w:rStyle w:val="Heading3Char"/>
          <w:rFonts w:ascii="Times New Roman" w:hAnsi="Times New Roman"/>
          <w:szCs w:val="24"/>
        </w:rPr>
        <w:t>Knowledge and Skills:</w:t>
      </w:r>
      <w:r w:rsidRPr="00FB00D4">
        <w:rPr>
          <w:rFonts w:ascii="Times New Roman" w:eastAsia="Calibri" w:hAnsi="Times New Roman"/>
          <w:szCs w:val="24"/>
        </w:rPr>
        <w:t xml:space="preserve">  </w:t>
      </w:r>
      <w:r w:rsidR="00925ABB" w:rsidRPr="00FB00D4">
        <w:rPr>
          <w:rStyle w:val="ItemDescription"/>
          <w:rFonts w:ascii="Times New Roman" w:hAnsi="Times New Roman" w:cs="Times New Roman"/>
          <w:szCs w:val="24"/>
        </w:rPr>
        <w:t>None</w:t>
      </w:r>
    </w:p>
    <w:p w14:paraId="4E7F7BEB" w14:textId="77777777" w:rsidR="00AA7B71" w:rsidRPr="00FB00D4" w:rsidRDefault="00AA7B71">
      <w:pPr>
        <w:rPr>
          <w:rStyle w:val="ItemDescription"/>
          <w:rFonts w:ascii="Times New Roman" w:hAnsi="Times New Roman" w:cs="Times New Roman"/>
          <w:szCs w:val="24"/>
        </w:rPr>
      </w:pPr>
      <w:r w:rsidRPr="00FB00D4">
        <w:rPr>
          <w:rStyle w:val="Heading3Char"/>
          <w:rFonts w:ascii="Times New Roman" w:hAnsi="Times New Roman"/>
          <w:szCs w:val="24"/>
        </w:rPr>
        <w:t>Course Goals and/or Objectives</w:t>
      </w:r>
      <w:r w:rsidR="003A6194" w:rsidRPr="00FB00D4">
        <w:rPr>
          <w:rStyle w:val="Heading3Char"/>
          <w:rFonts w:ascii="Times New Roman" w:hAnsi="Times New Roman"/>
          <w:szCs w:val="24"/>
        </w:rPr>
        <w:t xml:space="preserve"> (Required)</w:t>
      </w:r>
      <w:r w:rsidRPr="00FB00D4">
        <w:rPr>
          <w:rStyle w:val="Heading3Char"/>
          <w:rFonts w:ascii="Times New Roman" w:hAnsi="Times New Roman"/>
          <w:szCs w:val="24"/>
        </w:rPr>
        <w:t>:</w:t>
      </w:r>
      <w:r w:rsidRPr="00FB00D4">
        <w:rPr>
          <w:rFonts w:ascii="Times New Roman" w:eastAsia="Calibri" w:hAnsi="Times New Roman"/>
          <w:szCs w:val="24"/>
        </w:rPr>
        <w:t xml:space="preserve"> </w:t>
      </w:r>
      <w:r w:rsidRPr="00FB00D4">
        <w:rPr>
          <w:rStyle w:val="ItemDescription"/>
          <w:rFonts w:ascii="Times New Roman" w:hAnsi="Times New Roman" w:cs="Times New Roman"/>
          <w:szCs w:val="24"/>
        </w:rPr>
        <w:t>By the end</w:t>
      </w:r>
      <w:r w:rsidR="003A6194" w:rsidRPr="00FB00D4">
        <w:rPr>
          <w:rStyle w:val="ItemDescription"/>
          <w:rFonts w:ascii="Times New Roman" w:hAnsi="Times New Roman" w:cs="Times New Roman"/>
          <w:szCs w:val="24"/>
        </w:rPr>
        <w:t xml:space="preserve"> of this course, students will</w:t>
      </w:r>
      <w:r w:rsidR="00C03012" w:rsidRPr="00FB00D4">
        <w:rPr>
          <w:rStyle w:val="ItemDescription"/>
          <w:rFonts w:ascii="Times New Roman" w:hAnsi="Times New Roman" w:cs="Times New Roman"/>
          <w:szCs w:val="24"/>
        </w:rPr>
        <w:t xml:space="preserve">. . . </w:t>
      </w:r>
    </w:p>
    <w:p w14:paraId="585DE989" w14:textId="3F9413CD"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Evaluate the key characteristics of major historic buildings and construction </w:t>
      </w:r>
      <w:r w:rsidR="00DB61F1">
        <w:rPr>
          <w:rStyle w:val="ItemDescription"/>
          <w:rFonts w:ascii="Times New Roman" w:hAnsi="Times New Roman" w:cs="Times New Roman"/>
          <w:szCs w:val="24"/>
        </w:rPr>
        <w:t>P</w:t>
      </w:r>
      <w:r w:rsidRPr="005551D1">
        <w:rPr>
          <w:rStyle w:val="ItemDescription"/>
          <w:rFonts w:ascii="Times New Roman" w:hAnsi="Times New Roman" w:cs="Times New Roman"/>
          <w:szCs w:val="24"/>
        </w:rPr>
        <w:t xml:space="preserve">rojects throughout the world. </w:t>
      </w:r>
    </w:p>
    <w:p w14:paraId="25D504AA" w14:textId="4AE04BA1"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Evaluate the evolution of materials and technology in a context of history and resilience principles. </w:t>
      </w:r>
    </w:p>
    <w:p w14:paraId="7820A3B4"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t>Evaluate the evolution of architecture, engineering, and style in the context of the built environment.</w:t>
      </w:r>
    </w:p>
    <w:p w14:paraId="17352834"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lastRenderedPageBreak/>
        <w:t>Seek to understand how movements in political, financial, and military power impacted the evolution of construction engineering and management.</w:t>
      </w:r>
    </w:p>
    <w:p w14:paraId="6D541773" w14:textId="77777777" w:rsidR="0050501C" w:rsidRDefault="0050501C" w:rsidP="0050501C">
      <w:pPr>
        <w:pStyle w:val="ListParagraph"/>
        <w:numPr>
          <w:ilvl w:val="0"/>
          <w:numId w:val="13"/>
        </w:numPr>
        <w:contextualSpacing w:val="0"/>
        <w:rPr>
          <w:rStyle w:val="ItemDescription"/>
          <w:rFonts w:ascii="Times New Roman" w:hAnsi="Times New Roman" w:cs="Times New Roman"/>
          <w:szCs w:val="24"/>
        </w:rPr>
      </w:pPr>
      <w:r w:rsidRPr="005551D1">
        <w:rPr>
          <w:rStyle w:val="ItemDescription"/>
          <w:rFonts w:ascii="Times New Roman" w:hAnsi="Times New Roman" w:cs="Times New Roman"/>
          <w:szCs w:val="24"/>
        </w:rPr>
        <w:t xml:space="preserve">Analyze how advances in global technology influenced </w:t>
      </w:r>
      <w:r>
        <w:rPr>
          <w:rStyle w:val="ItemDescription"/>
          <w:rFonts w:ascii="Times New Roman" w:hAnsi="Times New Roman" w:cs="Times New Roman"/>
          <w:szCs w:val="24"/>
        </w:rPr>
        <w:t>advances in how we conduct our business in the built environment—in technical, and non-technical respects.</w:t>
      </w:r>
    </w:p>
    <w:p w14:paraId="4E147855" w14:textId="77777777" w:rsidR="0050501C" w:rsidRPr="005551D1" w:rsidRDefault="0050501C" w:rsidP="0050501C">
      <w:pPr>
        <w:pStyle w:val="ListParagraph"/>
        <w:numPr>
          <w:ilvl w:val="0"/>
          <w:numId w:val="13"/>
        </w:numPr>
        <w:contextualSpacing w:val="0"/>
        <w:rPr>
          <w:rStyle w:val="ItemDescription"/>
          <w:rFonts w:ascii="Times New Roman" w:hAnsi="Times New Roman" w:cs="Times New Roman"/>
          <w:szCs w:val="24"/>
        </w:rPr>
      </w:pPr>
      <w:r>
        <w:rPr>
          <w:rStyle w:val="ItemDescription"/>
          <w:rFonts w:ascii="Times New Roman" w:hAnsi="Times New Roman" w:cs="Times New Roman"/>
          <w:szCs w:val="24"/>
        </w:rPr>
        <w:t>Identify and analyze the great people who pushed construction engineering, architecture, and management forward—their genius, the obstacles they had to overcome, and what they accomplished.</w:t>
      </w:r>
    </w:p>
    <w:p w14:paraId="0D0FC6CC" w14:textId="05C64E80" w:rsidR="00CA6269" w:rsidRPr="00DB61F1" w:rsidRDefault="00AA7B71" w:rsidP="003A2BAD">
      <w:pPr>
        <w:spacing w:after="0"/>
        <w:rPr>
          <w:rStyle w:val="ItemDescription"/>
          <w:rFonts w:ascii="Times New Roman" w:hAnsi="Times New Roman" w:cs="Times New Roman"/>
          <w:color w:val="FF0000"/>
          <w:szCs w:val="24"/>
        </w:rPr>
      </w:pPr>
      <w:r w:rsidRPr="00FB00D4">
        <w:rPr>
          <w:rStyle w:val="Heading3Char"/>
          <w:rFonts w:ascii="Times New Roman" w:hAnsi="Times New Roman"/>
          <w:szCs w:val="24"/>
        </w:rPr>
        <w:t xml:space="preserve">Instructional Methods: </w:t>
      </w:r>
      <w:r w:rsidR="00CA6269" w:rsidRPr="009514AA">
        <w:rPr>
          <w:rStyle w:val="ItemDescription"/>
          <w:rFonts w:ascii="Times New Roman" w:hAnsi="Times New Roman" w:cs="Times New Roman"/>
          <w:szCs w:val="24"/>
        </w:rPr>
        <w:t>The course material will be presented using a number of methods.  These will include some combination of the following: assigned readings; traditional lectures from the instructor (</w:t>
      </w:r>
      <w:r w:rsidR="000E65F4" w:rsidRPr="009514AA">
        <w:rPr>
          <w:rStyle w:val="ItemDescription"/>
          <w:rFonts w:ascii="Times New Roman" w:hAnsi="Times New Roman" w:cs="Times New Roman"/>
          <w:szCs w:val="24"/>
        </w:rPr>
        <w:t xml:space="preserve">mostly live, but some </w:t>
      </w:r>
      <w:r w:rsidR="00CA6269" w:rsidRPr="009514AA">
        <w:rPr>
          <w:rStyle w:val="ItemDescription"/>
          <w:rFonts w:ascii="Times New Roman" w:hAnsi="Times New Roman" w:cs="Times New Roman"/>
          <w:szCs w:val="24"/>
        </w:rPr>
        <w:t xml:space="preserve">via video), guest lecturers; posted or otherwise identified videos; movies; and voiced-over PowerPoints. Students will read each chapter or assigned text, and take quizzes, and exams based on the reading, </w:t>
      </w:r>
      <w:r w:rsidR="000E65F4" w:rsidRPr="009514AA">
        <w:rPr>
          <w:rStyle w:val="ItemDescription"/>
          <w:rFonts w:ascii="Times New Roman" w:hAnsi="Times New Roman" w:cs="Times New Roman"/>
          <w:szCs w:val="24"/>
        </w:rPr>
        <w:t xml:space="preserve">lectures, </w:t>
      </w:r>
      <w:r w:rsidR="00CA6269" w:rsidRPr="009514AA">
        <w:rPr>
          <w:rStyle w:val="ItemDescription"/>
          <w:rFonts w:ascii="Times New Roman" w:hAnsi="Times New Roman" w:cs="Times New Roman"/>
          <w:szCs w:val="24"/>
        </w:rPr>
        <w:t xml:space="preserve">and other assigned activities. Students will also be expected to participate in weekly discussion forums. All the quizzes and exams will be held </w:t>
      </w:r>
      <w:r w:rsidR="009514AA" w:rsidRPr="009514AA">
        <w:rPr>
          <w:rStyle w:val="ItemDescription"/>
          <w:rFonts w:ascii="Times New Roman" w:hAnsi="Times New Roman" w:cs="Times New Roman"/>
          <w:szCs w:val="24"/>
        </w:rPr>
        <w:t>in the classroom during class time, if possible</w:t>
      </w:r>
      <w:r w:rsidR="00CA6269" w:rsidRPr="009514AA">
        <w:rPr>
          <w:rStyle w:val="ItemDescription"/>
          <w:rFonts w:ascii="Times New Roman" w:hAnsi="Times New Roman" w:cs="Times New Roman"/>
          <w:szCs w:val="24"/>
        </w:rPr>
        <w:t xml:space="preserve">.  Discussions will be held online, through </w:t>
      </w:r>
      <w:r w:rsidR="009514AA" w:rsidRPr="009514AA">
        <w:rPr>
          <w:rStyle w:val="ItemDescription"/>
          <w:rFonts w:ascii="Times New Roman" w:hAnsi="Times New Roman" w:cs="Times New Roman"/>
          <w:szCs w:val="24"/>
        </w:rPr>
        <w:t xml:space="preserve">the Canvas Course website via </w:t>
      </w:r>
      <w:r w:rsidR="00CA6269" w:rsidRPr="009514AA">
        <w:rPr>
          <w:rStyle w:val="ItemDescription"/>
          <w:rFonts w:ascii="Times New Roman" w:hAnsi="Times New Roman" w:cs="Times New Roman"/>
          <w:szCs w:val="24"/>
        </w:rPr>
        <w:t xml:space="preserve">e-learning. </w:t>
      </w:r>
      <w:r w:rsidR="003A2BAD" w:rsidRPr="009514AA">
        <w:rPr>
          <w:rStyle w:val="ItemDescription"/>
          <w:rFonts w:ascii="Times New Roman" w:hAnsi="Times New Roman" w:cs="Times New Roman"/>
          <w:szCs w:val="24"/>
        </w:rPr>
        <w:t xml:space="preserve">Details of the three types of deliverables required to complete this course can be found below in the </w:t>
      </w:r>
      <w:r w:rsidR="001F6711" w:rsidRPr="009514AA">
        <w:rPr>
          <w:rStyle w:val="ItemDescription"/>
          <w:rFonts w:ascii="Times New Roman" w:hAnsi="Times New Roman" w:cs="Times New Roman"/>
          <w:szCs w:val="24"/>
        </w:rPr>
        <w:t>“BREAKDOWN OF GRADE COMPONENTS” section.</w:t>
      </w:r>
    </w:p>
    <w:p w14:paraId="3D215DCF" w14:textId="77777777" w:rsidR="00AA7B71" w:rsidRPr="00FB00D4" w:rsidRDefault="00AA7B71" w:rsidP="001E05F7">
      <w:pPr>
        <w:pStyle w:val="Heading2"/>
      </w:pPr>
      <w:r w:rsidRPr="00D30FD6">
        <w:t>Course Policies</w:t>
      </w:r>
      <w:r w:rsidRPr="00FB00D4">
        <w:t>:</w:t>
      </w:r>
    </w:p>
    <w:p w14:paraId="4418A69D" w14:textId="77777777" w:rsidR="00AA7B71" w:rsidRPr="00FB00D4" w:rsidRDefault="00AA7B71">
      <w:pPr>
        <w:spacing w:before="120"/>
        <w:rPr>
          <w:rStyle w:val="CategoryUnderlined"/>
          <w:rFonts w:ascii="Times New Roman" w:eastAsia="Calibri" w:hAnsi="Times New Roman"/>
          <w:szCs w:val="24"/>
        </w:rPr>
      </w:pPr>
      <w:r w:rsidRPr="00FB00D4">
        <w:rPr>
          <w:rStyle w:val="Heading3Char"/>
          <w:rFonts w:ascii="Times New Roman" w:hAnsi="Times New Roman"/>
          <w:szCs w:val="24"/>
        </w:rPr>
        <w:t xml:space="preserve">Attendance Policy: </w:t>
      </w:r>
      <w:r w:rsidRPr="00FB00D4">
        <w:rPr>
          <w:rStyle w:val="Heading3Char"/>
          <w:rFonts w:ascii="Times New Roman" w:hAnsi="Times New Roman"/>
          <w:i/>
          <w:iCs/>
          <w:szCs w:val="24"/>
        </w:rPr>
        <w:t xml:space="preserve"> </w:t>
      </w:r>
      <w:r w:rsidR="005851B4" w:rsidRPr="00FB00D4">
        <w:rPr>
          <w:rFonts w:ascii="Times New Roman" w:hAnsi="Times New Roman"/>
          <w:i/>
          <w:iCs/>
          <w:szCs w:val="24"/>
        </w:rPr>
        <w:t xml:space="preserve">Requirements for class attendance and make-up exams, assignments, and other work in this course are consistent with university policies that can be found at:  </w:t>
      </w:r>
      <w:hyperlink r:id="rId8" w:history="1">
        <w:r w:rsidR="005851B4" w:rsidRPr="00FB00D4">
          <w:rPr>
            <w:rStyle w:val="Hyperlink"/>
            <w:rFonts w:ascii="Times New Roman" w:hAnsi="Times New Roman"/>
            <w:szCs w:val="24"/>
          </w:rPr>
          <w:t>https://catalog.ufl.edu/ugrad/current/regulations/info/attendance.aspx</w:t>
        </w:r>
      </w:hyperlink>
    </w:p>
    <w:p w14:paraId="00BCBBC4" w14:textId="470EA930" w:rsidR="00AA7B71" w:rsidRPr="00C71513" w:rsidRDefault="00AA7B71">
      <w:pPr>
        <w:spacing w:before="120"/>
        <w:rPr>
          <w:rStyle w:val="Heading3Char"/>
          <w:color w:val="auto"/>
          <w:szCs w:val="24"/>
        </w:rPr>
      </w:pPr>
      <w:r w:rsidRPr="00FB00D4">
        <w:rPr>
          <w:rStyle w:val="Heading3Char"/>
          <w:rFonts w:ascii="Times New Roman" w:hAnsi="Times New Roman"/>
          <w:szCs w:val="24"/>
        </w:rPr>
        <w:t xml:space="preserve">Quiz/Exam </w:t>
      </w:r>
      <w:r w:rsidR="005851B4" w:rsidRPr="00FB00D4">
        <w:rPr>
          <w:rStyle w:val="Heading3Char"/>
          <w:rFonts w:ascii="Times New Roman" w:hAnsi="Times New Roman"/>
          <w:szCs w:val="24"/>
        </w:rPr>
        <w:t>DAtes/Policies</w:t>
      </w:r>
      <w:r w:rsidRPr="00FB00D4">
        <w:rPr>
          <w:rStyle w:val="Heading3Char"/>
          <w:rFonts w:ascii="Times New Roman" w:hAnsi="Times New Roman"/>
          <w:szCs w:val="24"/>
        </w:rPr>
        <w:t>:</w:t>
      </w:r>
      <w:r w:rsidRPr="00FB00D4">
        <w:rPr>
          <w:rFonts w:ascii="Times New Roman" w:eastAsia="Calibri" w:hAnsi="Times New Roman"/>
          <w:szCs w:val="24"/>
        </w:rPr>
        <w:t xml:space="preserve">  </w:t>
      </w:r>
      <w:r w:rsidR="00CA1FFB" w:rsidRPr="00C71513">
        <w:rPr>
          <w:rFonts w:ascii="Times New Roman" w:eastAsia="Calibri" w:hAnsi="Times New Roman"/>
          <w:i/>
          <w:iCs/>
          <w:szCs w:val="24"/>
        </w:rPr>
        <w:t xml:space="preserve">All exams and quizzes will be administered </w:t>
      </w:r>
      <w:r w:rsidR="009514AA" w:rsidRPr="00C71513">
        <w:rPr>
          <w:rFonts w:ascii="Times New Roman" w:eastAsia="Calibri" w:hAnsi="Times New Roman"/>
          <w:i/>
          <w:iCs/>
          <w:szCs w:val="24"/>
        </w:rPr>
        <w:t>during class time, in the class room</w:t>
      </w:r>
      <w:r w:rsidR="00CA1FFB" w:rsidRPr="00C71513">
        <w:rPr>
          <w:rFonts w:ascii="Times New Roman" w:eastAsia="Calibri" w:hAnsi="Times New Roman"/>
          <w:i/>
          <w:iCs/>
          <w:szCs w:val="24"/>
        </w:rPr>
        <w:t xml:space="preserve">.  </w:t>
      </w:r>
      <w:r w:rsidR="00F67CB3" w:rsidRPr="00C71513">
        <w:rPr>
          <w:rFonts w:ascii="Times New Roman" w:eastAsia="Calibri" w:hAnsi="Times New Roman"/>
          <w:i/>
          <w:iCs/>
          <w:szCs w:val="24"/>
        </w:rPr>
        <w:t>Quizzes and e</w:t>
      </w:r>
      <w:r w:rsidR="00CA1FFB" w:rsidRPr="00C71513">
        <w:rPr>
          <w:rFonts w:ascii="Times New Roman" w:eastAsia="Calibri" w:hAnsi="Times New Roman"/>
          <w:i/>
          <w:iCs/>
          <w:szCs w:val="24"/>
        </w:rPr>
        <w:t>xams will all be open book / open note.  If a student desires to use their textbook on an exam, they have two choices: buy a used textbook online</w:t>
      </w:r>
      <w:r w:rsidR="00F67CB3" w:rsidRPr="00C71513">
        <w:rPr>
          <w:rFonts w:ascii="Times New Roman" w:eastAsia="Calibri" w:hAnsi="Times New Roman"/>
          <w:i/>
          <w:iCs/>
          <w:szCs w:val="24"/>
        </w:rPr>
        <w:t xml:space="preserve">, </w:t>
      </w:r>
      <w:r w:rsidR="00CA1FFB" w:rsidRPr="00C71513">
        <w:rPr>
          <w:rFonts w:ascii="Times New Roman" w:eastAsia="Calibri" w:hAnsi="Times New Roman"/>
          <w:i/>
          <w:iCs/>
          <w:szCs w:val="24"/>
        </w:rPr>
        <w:t>or print the appropriate pages of their pdf copy of the textbook.  Sometimes Dr. Minchin provides the PowerPoint presentations he uses (NOT ALWAYS).  If a student wants to use these slides, they must print them out</w:t>
      </w:r>
      <w:r w:rsidR="00F67CB3" w:rsidRPr="00C71513">
        <w:rPr>
          <w:rFonts w:ascii="Times New Roman" w:eastAsia="Calibri" w:hAnsi="Times New Roman"/>
          <w:i/>
          <w:iCs/>
          <w:szCs w:val="24"/>
        </w:rPr>
        <w:t>, as no electronic sources of information will be allowed b</w:t>
      </w:r>
      <w:r w:rsidR="00C71513">
        <w:rPr>
          <w:rFonts w:ascii="Times New Roman" w:eastAsia="Calibri" w:hAnsi="Times New Roman"/>
          <w:i/>
          <w:iCs/>
          <w:szCs w:val="24"/>
        </w:rPr>
        <w:t>y</w:t>
      </w:r>
      <w:r w:rsidR="00F67CB3" w:rsidRPr="00C71513">
        <w:rPr>
          <w:rFonts w:ascii="Times New Roman" w:eastAsia="Calibri" w:hAnsi="Times New Roman"/>
          <w:i/>
          <w:iCs/>
          <w:szCs w:val="24"/>
        </w:rPr>
        <w:t>.</w:t>
      </w:r>
      <w:r w:rsidR="009514AA" w:rsidRPr="00C71513">
        <w:rPr>
          <w:rFonts w:ascii="Times New Roman" w:eastAsia="Calibri" w:hAnsi="Times New Roman"/>
          <w:i/>
          <w:iCs/>
          <w:szCs w:val="24"/>
        </w:rPr>
        <w:t>those proctoring the quizzes / exams.</w:t>
      </w:r>
    </w:p>
    <w:p w14:paraId="425BF6BE" w14:textId="77777777" w:rsidR="002E4F33" w:rsidRPr="00FB00D4" w:rsidRDefault="00AA7B71" w:rsidP="002E4F33">
      <w:pPr>
        <w:spacing w:before="120"/>
        <w:rPr>
          <w:rStyle w:val="ItemDescription"/>
          <w:rFonts w:ascii="Times New Roman" w:hAnsi="Times New Roman" w:cs="Times New Roman"/>
          <w:szCs w:val="24"/>
        </w:rPr>
      </w:pPr>
      <w:r w:rsidRPr="00FB00D4">
        <w:rPr>
          <w:rStyle w:val="Heading3Char"/>
          <w:rFonts w:ascii="Times New Roman" w:hAnsi="Times New Roman"/>
          <w:szCs w:val="24"/>
        </w:rPr>
        <w:t>Make-up Policy:</w:t>
      </w:r>
      <w:r w:rsidRPr="00FB00D4">
        <w:rPr>
          <w:rFonts w:ascii="Times New Roman" w:eastAsia="Calibri" w:hAnsi="Times New Roman"/>
          <w:szCs w:val="24"/>
        </w:rPr>
        <w:t xml:space="preserve">  </w:t>
      </w:r>
      <w:r w:rsidR="002E4F33">
        <w:rPr>
          <w:rStyle w:val="ItemDescription"/>
          <w:rFonts w:ascii="Times New Roman" w:hAnsi="Times New Roman" w:cs="Times New Roman"/>
          <w:szCs w:val="24"/>
        </w:rPr>
        <w:t>Students</w:t>
      </w:r>
      <w:r w:rsidR="002E4F33" w:rsidRPr="00FB00D4">
        <w:rPr>
          <w:rStyle w:val="ItemDescription"/>
          <w:rFonts w:ascii="Times New Roman" w:hAnsi="Times New Roman" w:cs="Times New Roman"/>
          <w:szCs w:val="24"/>
        </w:rPr>
        <w:t xml:space="preserve"> are responsible for staying on top of </w:t>
      </w:r>
      <w:r w:rsidR="002E4F33">
        <w:rPr>
          <w:rStyle w:val="ItemDescription"/>
          <w:rFonts w:ascii="Times New Roman" w:hAnsi="Times New Roman" w:cs="Times New Roman"/>
          <w:szCs w:val="24"/>
        </w:rPr>
        <w:t>thei</w:t>
      </w:r>
      <w:r w:rsidR="002E4F33" w:rsidRPr="00FB00D4">
        <w:rPr>
          <w:rStyle w:val="ItemDescription"/>
          <w:rFonts w:ascii="Times New Roman" w:hAnsi="Times New Roman" w:cs="Times New Roman"/>
          <w:szCs w:val="24"/>
        </w:rPr>
        <w:t xml:space="preserve">r coursework throughout the semester.  Be aware of the dates of the </w:t>
      </w:r>
      <w:r w:rsidR="002E4F33">
        <w:rPr>
          <w:rStyle w:val="ItemDescription"/>
          <w:rFonts w:ascii="Times New Roman" w:hAnsi="Times New Roman" w:cs="Times New Roman"/>
          <w:szCs w:val="24"/>
        </w:rPr>
        <w:t>exam</w:t>
      </w:r>
      <w:r w:rsidR="002E4F33" w:rsidRPr="00FB00D4">
        <w:rPr>
          <w:rStyle w:val="ItemDescription"/>
          <w:rFonts w:ascii="Times New Roman" w:hAnsi="Times New Roman" w:cs="Times New Roman"/>
          <w:szCs w:val="24"/>
        </w:rPr>
        <w:t xml:space="preserve">s as you WILL NOT be allowed to make up </w:t>
      </w:r>
      <w:r w:rsidR="002E4F33">
        <w:rPr>
          <w:rStyle w:val="ItemDescription"/>
          <w:rFonts w:ascii="Times New Roman" w:hAnsi="Times New Roman" w:cs="Times New Roman"/>
          <w:szCs w:val="24"/>
        </w:rPr>
        <w:t>exam</w:t>
      </w:r>
      <w:r w:rsidR="002E4F33" w:rsidRPr="00FB00D4">
        <w:rPr>
          <w:rStyle w:val="ItemDescription"/>
          <w:rFonts w:ascii="Times New Roman" w:hAnsi="Times New Roman" w:cs="Times New Roman"/>
          <w:szCs w:val="24"/>
        </w:rPr>
        <w:t>s if you miss the</w:t>
      </w:r>
      <w:r w:rsidR="002E4F33">
        <w:rPr>
          <w:rStyle w:val="ItemDescription"/>
          <w:rFonts w:ascii="Times New Roman" w:hAnsi="Times New Roman" w:cs="Times New Roman"/>
          <w:szCs w:val="24"/>
        </w:rPr>
        <w:t xml:space="preserve">m, except as outlined in the UF Catalog.  </w:t>
      </w:r>
      <w:r w:rsidR="002E4F33" w:rsidRPr="007E6C9C">
        <w:rPr>
          <w:rStyle w:val="ItemDescription"/>
          <w:rFonts w:ascii="Times New Roman" w:hAnsi="Times New Roman" w:cs="Times New Roman"/>
          <w:szCs w:val="24"/>
        </w:rPr>
        <w:t xml:space="preserve">Students with excused absences </w:t>
      </w:r>
      <w:r w:rsidR="002E4F33">
        <w:rPr>
          <w:rStyle w:val="ItemDescription"/>
          <w:rFonts w:ascii="Times New Roman" w:hAnsi="Times New Roman" w:cs="Times New Roman"/>
          <w:szCs w:val="24"/>
        </w:rPr>
        <w:t xml:space="preserve">will </w:t>
      </w:r>
      <w:r w:rsidR="002E4F33" w:rsidRPr="007E6C9C">
        <w:rPr>
          <w:rStyle w:val="ItemDescription"/>
          <w:rFonts w:ascii="Times New Roman" w:hAnsi="Times New Roman" w:cs="Times New Roman"/>
          <w:szCs w:val="24"/>
        </w:rPr>
        <w:t xml:space="preserve">be afforded the opportunity to make-up missed </w:t>
      </w:r>
      <w:r w:rsidR="002E4F33" w:rsidRPr="007E6C9C">
        <w:rPr>
          <w:rStyle w:val="ItemDescription"/>
          <w:rFonts w:ascii="Times New Roman" w:hAnsi="Times New Roman" w:cs="Times New Roman"/>
          <w:szCs w:val="24"/>
        </w:rPr>
        <w:lastRenderedPageBreak/>
        <w:t>work/assessments</w:t>
      </w:r>
      <w:r w:rsidR="002E4F33">
        <w:rPr>
          <w:rStyle w:val="ItemDescription"/>
          <w:rFonts w:ascii="Times New Roman" w:hAnsi="Times New Roman" w:cs="Times New Roman"/>
          <w:szCs w:val="24"/>
        </w:rPr>
        <w:t xml:space="preserve">, per the Catalog. To avoid problems, please inform the TA, or the Instructor, of a need to reschedule a quiz, or and exam, </w:t>
      </w:r>
      <w:r w:rsidR="002E4F33" w:rsidRPr="002E4F33">
        <w:rPr>
          <w:rStyle w:val="ItemDescription"/>
          <w:rFonts w:ascii="Times New Roman" w:hAnsi="Times New Roman" w:cs="Times New Roman"/>
          <w:b/>
          <w:bCs/>
          <w:szCs w:val="24"/>
          <w:u w:val="single"/>
        </w:rPr>
        <w:t>before</w:t>
      </w:r>
      <w:r w:rsidR="002E4F33">
        <w:rPr>
          <w:rStyle w:val="ItemDescription"/>
          <w:rFonts w:ascii="Times New Roman" w:hAnsi="Times New Roman" w:cs="Times New Roman"/>
          <w:szCs w:val="24"/>
        </w:rPr>
        <w:t xml:space="preserve"> the scheduled time of the exam or quiz.  See</w:t>
      </w:r>
      <w:r w:rsidR="002E4F33" w:rsidRPr="007E6C9C">
        <w:rPr>
          <w:rStyle w:val="ItemDescription"/>
          <w:rFonts w:ascii="Times New Roman" w:hAnsi="Times New Roman" w:cs="Times New Roman"/>
          <w:szCs w:val="24"/>
        </w:rPr>
        <w:t xml:space="preserve"> </w:t>
      </w:r>
      <w:hyperlink r:id="rId9" w:history="1">
        <w:r w:rsidR="002E4F33" w:rsidRPr="007E6C9C">
          <w:rPr>
            <w:rStyle w:val="Hyperlink"/>
            <w:rFonts w:ascii="Times New Roman" w:eastAsia="Calibri" w:hAnsi="Times New Roman"/>
            <w:iCs/>
            <w:szCs w:val="24"/>
          </w:rPr>
          <w:t>https://catalog.ufl.edu/UGRD/academic-regulations/attendance-policies/</w:t>
        </w:r>
      </w:hyperlink>
      <w:r w:rsidR="002E4F33" w:rsidRPr="007E6C9C">
        <w:rPr>
          <w:rStyle w:val="ItemDescription"/>
          <w:rFonts w:ascii="Times New Roman" w:hAnsi="Times New Roman" w:cs="Times New Roman"/>
          <w:i w:val="0"/>
          <w:iCs/>
          <w:szCs w:val="24"/>
        </w:rPr>
        <w:t xml:space="preserve"> </w:t>
      </w:r>
      <w:r w:rsidR="002E4F33">
        <w:rPr>
          <w:rStyle w:val="ItemDescription"/>
          <w:rFonts w:ascii="Times New Roman" w:hAnsi="Times New Roman" w:cs="Times New Roman"/>
          <w:i w:val="0"/>
          <w:iCs/>
          <w:szCs w:val="24"/>
        </w:rPr>
        <w:t>.</w:t>
      </w:r>
    </w:p>
    <w:p w14:paraId="1C619451" w14:textId="10E52CDC" w:rsidR="00DA04B8" w:rsidRPr="00FB00D4" w:rsidRDefault="00AA7B71" w:rsidP="00201F6F">
      <w:pPr>
        <w:spacing w:before="120"/>
        <w:rPr>
          <w:rStyle w:val="ItemDescription"/>
          <w:rFonts w:ascii="Times New Roman" w:hAnsi="Times New Roman" w:cs="Times New Roman"/>
          <w:szCs w:val="24"/>
        </w:rPr>
      </w:pPr>
      <w:r w:rsidRPr="00FB00D4">
        <w:rPr>
          <w:rStyle w:val="Heading3Char"/>
          <w:rFonts w:ascii="Times New Roman" w:hAnsi="Times New Roman"/>
          <w:szCs w:val="24"/>
        </w:rPr>
        <w:t>Assignment Policy:</w:t>
      </w:r>
      <w:r w:rsidRPr="00FB00D4">
        <w:rPr>
          <w:rFonts w:ascii="Times New Roman" w:eastAsia="Calibri" w:hAnsi="Times New Roman"/>
          <w:szCs w:val="24"/>
        </w:rPr>
        <w:t xml:space="preserve">  </w:t>
      </w:r>
      <w:r w:rsidR="00201F6F" w:rsidRPr="00FB00D4">
        <w:rPr>
          <w:rStyle w:val="ItemDescription"/>
          <w:rFonts w:ascii="Times New Roman" w:hAnsi="Times New Roman" w:cs="Times New Roman"/>
          <w:szCs w:val="24"/>
        </w:rPr>
        <w:t xml:space="preserve">Discussion boards will be used to promote student interaction  on  topics  every  week  in  the  course. To promote better interaction, it is recommended that your initial post for each discussion board be made by Thursday at the middle of the week the discussion is assigned. The comments on your classmate posts for each discussion board </w:t>
      </w:r>
      <w:r w:rsidR="00A14A5D">
        <w:rPr>
          <w:rStyle w:val="ItemDescription"/>
          <w:rFonts w:ascii="Times New Roman" w:hAnsi="Times New Roman" w:cs="Times New Roman"/>
          <w:szCs w:val="24"/>
        </w:rPr>
        <w:t>are</w:t>
      </w:r>
      <w:r w:rsidR="00201F6F" w:rsidRPr="00FB00D4">
        <w:rPr>
          <w:rStyle w:val="ItemDescription"/>
          <w:rFonts w:ascii="Times New Roman" w:hAnsi="Times New Roman" w:cs="Times New Roman"/>
          <w:szCs w:val="24"/>
        </w:rPr>
        <w:t xml:space="preserve"> due by 11:59 pm on Sunday at the end of that week. </w:t>
      </w:r>
    </w:p>
    <w:p w14:paraId="6683B340" w14:textId="7D8EE79F" w:rsidR="00DA04B8" w:rsidRPr="00FB00D4" w:rsidRDefault="00AA7B71" w:rsidP="00DA04B8">
      <w:pPr>
        <w:rPr>
          <w:rFonts w:ascii="Times New Roman" w:eastAsia="Calibri" w:hAnsi="Times New Roman"/>
          <w:szCs w:val="24"/>
        </w:rPr>
      </w:pPr>
      <w:r w:rsidRPr="00FB00D4">
        <w:rPr>
          <w:rStyle w:val="Heading3Char"/>
          <w:rFonts w:ascii="Times New Roman" w:hAnsi="Times New Roman"/>
          <w:szCs w:val="24"/>
        </w:rPr>
        <w:t>Course Technology:</w:t>
      </w:r>
      <w:r w:rsidRPr="00FB00D4">
        <w:rPr>
          <w:rFonts w:ascii="Times New Roman" w:eastAsia="Calibri" w:hAnsi="Times New Roman"/>
          <w:szCs w:val="24"/>
        </w:rPr>
        <w:t xml:space="preserve">  </w:t>
      </w:r>
      <w:r w:rsidR="002E4F33" w:rsidRPr="00FB00D4">
        <w:rPr>
          <w:rFonts w:ascii="Times New Roman" w:eastAsia="Calibri" w:hAnsi="Times New Roman"/>
          <w:i/>
          <w:iCs/>
          <w:szCs w:val="24"/>
        </w:rPr>
        <w:t xml:space="preserve">This course utilizes Canvas as a repository for all course material including </w:t>
      </w:r>
      <w:r w:rsidR="002E4F33">
        <w:rPr>
          <w:rFonts w:ascii="Times New Roman" w:eastAsia="Calibri" w:hAnsi="Times New Roman"/>
          <w:i/>
          <w:iCs/>
          <w:szCs w:val="24"/>
        </w:rPr>
        <w:t xml:space="preserve">videos, discussion topics and format, some </w:t>
      </w:r>
      <w:r w:rsidR="002E4F33" w:rsidRPr="00FB00D4">
        <w:rPr>
          <w:rFonts w:ascii="Times New Roman" w:eastAsia="Calibri" w:hAnsi="Times New Roman"/>
          <w:i/>
          <w:iCs/>
          <w:szCs w:val="24"/>
        </w:rPr>
        <w:t>lecture notes</w:t>
      </w:r>
      <w:r w:rsidR="002E4F33">
        <w:rPr>
          <w:rFonts w:ascii="Times New Roman" w:eastAsia="Calibri" w:hAnsi="Times New Roman"/>
          <w:i/>
          <w:iCs/>
          <w:szCs w:val="24"/>
        </w:rPr>
        <w:t xml:space="preserve">, Dr. Minchin’s book, </w:t>
      </w:r>
      <w:r w:rsidR="002E4F33" w:rsidRPr="00FB00D4">
        <w:rPr>
          <w:rFonts w:ascii="Times New Roman" w:eastAsia="Calibri" w:hAnsi="Times New Roman"/>
          <w:i/>
          <w:iCs/>
          <w:szCs w:val="24"/>
        </w:rPr>
        <w:t>and grade</w:t>
      </w:r>
      <w:r w:rsidR="002E4F33">
        <w:rPr>
          <w:rFonts w:ascii="Times New Roman" w:eastAsia="Calibri" w:hAnsi="Times New Roman"/>
          <w:i/>
          <w:iCs/>
          <w:szCs w:val="24"/>
        </w:rPr>
        <w:t xml:space="preserve"> </w:t>
      </w:r>
      <w:r w:rsidR="002E4F33" w:rsidRPr="00FB00D4">
        <w:rPr>
          <w:rFonts w:ascii="Times New Roman" w:eastAsia="Calibri" w:hAnsi="Times New Roman"/>
          <w:i/>
          <w:iCs/>
          <w:szCs w:val="24"/>
        </w:rPr>
        <w:t>s</w:t>
      </w:r>
      <w:r w:rsidR="002E4F33">
        <w:rPr>
          <w:rFonts w:ascii="Times New Roman" w:eastAsia="Calibri" w:hAnsi="Times New Roman"/>
          <w:i/>
          <w:iCs/>
          <w:szCs w:val="24"/>
        </w:rPr>
        <w:t>torage</w:t>
      </w:r>
      <w:r w:rsidR="002E4F33" w:rsidRPr="00FB00D4">
        <w:rPr>
          <w:rFonts w:ascii="Times New Roman" w:eastAsia="Calibri" w:hAnsi="Times New Roman"/>
          <w:i/>
          <w:iCs/>
          <w:szCs w:val="24"/>
        </w:rPr>
        <w:t xml:space="preserve">. It is the student’s responsibility to take advantage of the university resources to learn how to utilize Canvas. </w:t>
      </w:r>
      <w:r w:rsidR="002E4F33">
        <w:rPr>
          <w:rFonts w:ascii="Times New Roman" w:eastAsia="Calibri" w:hAnsi="Times New Roman"/>
          <w:b/>
          <w:bCs/>
          <w:i/>
          <w:iCs/>
          <w:szCs w:val="24"/>
        </w:rPr>
        <w:t xml:space="preserve">NOTE: THE CANVAS GRADE CALCULATION FUNCTION WILL </w:t>
      </w:r>
      <w:r w:rsidR="002E4F33">
        <w:rPr>
          <w:rFonts w:ascii="Times New Roman" w:eastAsia="Calibri" w:hAnsi="Times New Roman"/>
          <w:b/>
          <w:bCs/>
          <w:i/>
          <w:iCs/>
          <w:szCs w:val="24"/>
          <w:u w:val="single"/>
        </w:rPr>
        <w:t>NOT</w:t>
      </w:r>
      <w:r w:rsidR="002E4F33">
        <w:rPr>
          <w:rFonts w:ascii="Times New Roman" w:eastAsia="Calibri" w:hAnsi="Times New Roman"/>
          <w:b/>
          <w:bCs/>
          <w:i/>
          <w:iCs/>
          <w:szCs w:val="24"/>
        </w:rPr>
        <w:t xml:space="preserve"> BE ACTIVATED FOR THIS CLASS.  Students should check to ensure that the correct grades for exams, quizzes, and assignments are reflected on their Canvas page.  However, if Canvas tells you that you currently have a “C” in this course, you just as well may have an “A”, or an “E”.  What Canvas says in this regard means nothing.  Please do not contact the TA or the Instructor in a panic over what Canvas states as your grade.</w:t>
      </w:r>
    </w:p>
    <w:p w14:paraId="6580978F" w14:textId="77777777" w:rsidR="005851B4" w:rsidRPr="00FB00D4" w:rsidRDefault="005851B4" w:rsidP="00803577">
      <w:pPr>
        <w:numPr>
          <w:ilvl w:val="0"/>
          <w:numId w:val="6"/>
        </w:numPr>
        <w:rPr>
          <w:rFonts w:ascii="Times New Roman" w:eastAsia="Calibri" w:hAnsi="Times New Roman"/>
          <w:szCs w:val="24"/>
        </w:rPr>
      </w:pPr>
      <w:hyperlink r:id="rId10" w:history="1">
        <w:r w:rsidRPr="00FB00D4">
          <w:rPr>
            <w:rStyle w:val="Hyperlink"/>
            <w:rFonts w:ascii="Times New Roman" w:hAnsi="Times New Roman"/>
            <w:color w:val="auto"/>
            <w:szCs w:val="24"/>
          </w:rPr>
          <w:t>http://helpdesk.ufl.edu</w:t>
        </w:r>
      </w:hyperlink>
      <w:r w:rsidRPr="00FB00D4">
        <w:rPr>
          <w:rFonts w:ascii="Times New Roman" w:hAnsi="Times New Roman"/>
          <w:szCs w:val="24"/>
        </w:rPr>
        <w:t xml:space="preserve"> </w:t>
      </w:r>
    </w:p>
    <w:p w14:paraId="114325B7" w14:textId="77777777" w:rsidR="005851B4" w:rsidRPr="00FB00D4" w:rsidRDefault="005851B4" w:rsidP="00803577">
      <w:pPr>
        <w:numPr>
          <w:ilvl w:val="0"/>
          <w:numId w:val="6"/>
        </w:numPr>
        <w:rPr>
          <w:rFonts w:ascii="Times New Roman" w:eastAsia="Calibri" w:hAnsi="Times New Roman"/>
          <w:szCs w:val="24"/>
        </w:rPr>
      </w:pPr>
      <w:r w:rsidRPr="00FB00D4">
        <w:rPr>
          <w:rFonts w:ascii="Times New Roman" w:eastAsia="Calibri" w:hAnsi="Times New Roman"/>
          <w:szCs w:val="24"/>
        </w:rPr>
        <w:t>(352) 392-HELP - select option 2</w:t>
      </w:r>
    </w:p>
    <w:p w14:paraId="580A8C03" w14:textId="77777777" w:rsidR="00201F6F" w:rsidRPr="00FB00D4" w:rsidRDefault="001F0B5A" w:rsidP="00D30FD6">
      <w:pPr>
        <w:spacing w:after="120"/>
        <w:rPr>
          <w:rFonts w:ascii="Times New Roman" w:hAnsi="Times New Roman"/>
          <w:szCs w:val="24"/>
        </w:rPr>
      </w:pPr>
      <w:r w:rsidRPr="00FB00D4">
        <w:rPr>
          <w:rStyle w:val="Heading3Char"/>
          <w:rFonts w:ascii="Times New Roman" w:hAnsi="Times New Roman"/>
          <w:szCs w:val="24"/>
        </w:rPr>
        <w:t>Online course evaluation:</w:t>
      </w:r>
      <w:r w:rsidRPr="00FB00D4">
        <w:rPr>
          <w:rFonts w:ascii="Times New Roman" w:hAnsi="Times New Roman"/>
          <w:szCs w:val="24"/>
        </w:rPr>
        <w:t xml:space="preserve"> </w:t>
      </w:r>
    </w:p>
    <w:p w14:paraId="27AA2137" w14:textId="21679361" w:rsidR="001F0B5A" w:rsidRPr="00FB00D4" w:rsidRDefault="00201F6F" w:rsidP="00D30FD6">
      <w:pPr>
        <w:spacing w:before="120"/>
        <w:rPr>
          <w:rFonts w:ascii="Times New Roman" w:hAnsi="Times New Roman"/>
          <w:szCs w:val="24"/>
        </w:rPr>
      </w:pPr>
      <w:r w:rsidRPr="00FB00D4">
        <w:rPr>
          <w:rFonts w:ascii="Times New Roman" w:hAnsi="Times New Roman"/>
          <w:szCs w:val="24"/>
        </w:rPr>
        <w:t>Students are expected to provide professional and respectful feedback on the quality of this course by completing course evaluations online via GatorEvals. Guidance on how to give feedback in a professional and respectful manner is available at https://gatorevals.aa.ufl.edu/students/. Students will be notified when the evaluation period opens, and can complete evaluations through the email they receive from GatorEvals, in their Canvas course menu under GatorEvals. Summaries of course evaluation results are available to students at https://gatorevals.aa.ufl.edu/public-results/.</w:t>
      </w:r>
    </w:p>
    <w:p w14:paraId="44C8F174" w14:textId="2FA329AE" w:rsidR="00AA7B71" w:rsidRPr="00D30FD6" w:rsidRDefault="00AA7B71" w:rsidP="001E05F7">
      <w:pPr>
        <w:pStyle w:val="Heading2"/>
      </w:pPr>
      <w:r w:rsidRPr="00D30FD6">
        <w:t xml:space="preserve">UF </w:t>
      </w:r>
      <w:r w:rsidR="00490827">
        <w:t xml:space="preserve">and General Education </w:t>
      </w:r>
      <w:r w:rsidRPr="00D30FD6">
        <w:t>Policies:</w:t>
      </w:r>
    </w:p>
    <w:p w14:paraId="6EE131B5" w14:textId="1E3B6637" w:rsidR="00490827" w:rsidRDefault="00490827" w:rsidP="00D30FD6">
      <w:pPr>
        <w:spacing w:after="120"/>
        <w:rPr>
          <w:rStyle w:val="Heading3Char"/>
          <w:rFonts w:ascii="Times New Roman" w:hAnsi="Times New Roman"/>
          <w:szCs w:val="24"/>
        </w:rPr>
      </w:pPr>
      <w:r>
        <w:rPr>
          <w:rStyle w:val="Heading3Char"/>
          <w:rFonts w:ascii="Times New Roman" w:hAnsi="Times New Roman"/>
          <w:szCs w:val="24"/>
        </w:rPr>
        <w:t xml:space="preserve">writing requirements: </w:t>
      </w:r>
    </w:p>
    <w:p w14:paraId="3F90703E" w14:textId="6FD509F0" w:rsidR="00490827" w:rsidRDefault="00490827" w:rsidP="00490827">
      <w:pPr>
        <w:rPr>
          <w:rStyle w:val="Heading3Char"/>
          <w:rFonts w:ascii="Times New Roman" w:hAnsi="Times New Roman"/>
          <w:b w:val="0"/>
          <w:bCs/>
          <w:caps w:val="0"/>
          <w:color w:val="auto"/>
          <w:szCs w:val="24"/>
        </w:rPr>
      </w:pPr>
      <w:r>
        <w:rPr>
          <w:rStyle w:val="Heading3Char"/>
          <w:rFonts w:ascii="Times New Roman" w:hAnsi="Times New Roman"/>
          <w:b w:val="0"/>
          <w:bCs/>
          <w:caps w:val="0"/>
          <w:color w:val="auto"/>
          <w:szCs w:val="24"/>
        </w:rPr>
        <w:t>T</w:t>
      </w:r>
      <w:r w:rsidRPr="00490827">
        <w:rPr>
          <w:rStyle w:val="Heading3Char"/>
          <w:rFonts w:ascii="Times New Roman" w:hAnsi="Times New Roman"/>
          <w:b w:val="0"/>
          <w:bCs/>
          <w:caps w:val="0"/>
          <w:color w:val="auto"/>
          <w:szCs w:val="24"/>
        </w:rPr>
        <w:t>here is no writing requirement in this course.</w:t>
      </w:r>
    </w:p>
    <w:p w14:paraId="0B8D101E" w14:textId="7DE38AD6" w:rsidR="00490827" w:rsidRDefault="00490827" w:rsidP="00490827">
      <w:pPr>
        <w:rPr>
          <w:rStyle w:val="Heading3Char"/>
          <w:rFonts w:ascii="Times New Roman" w:hAnsi="Times New Roman"/>
          <w:color w:val="auto"/>
          <w:szCs w:val="24"/>
        </w:rPr>
      </w:pPr>
      <w:r w:rsidRPr="00490827">
        <w:rPr>
          <w:rStyle w:val="Heading3Char"/>
          <w:rFonts w:ascii="Times New Roman" w:hAnsi="Times New Roman"/>
          <w:color w:val="auto"/>
          <w:szCs w:val="24"/>
        </w:rPr>
        <w:lastRenderedPageBreak/>
        <w:t>verbatim objectives</w:t>
      </w:r>
      <w:r>
        <w:rPr>
          <w:rStyle w:val="Heading3Char"/>
          <w:rFonts w:ascii="Times New Roman" w:hAnsi="Times New Roman"/>
          <w:color w:val="auto"/>
          <w:szCs w:val="24"/>
        </w:rPr>
        <w:t xml:space="preserve"> – Social &amp; Behavioral sciences</w:t>
      </w:r>
    </w:p>
    <w:p w14:paraId="58600804" w14:textId="62D07B79" w:rsidR="00490827" w:rsidRPr="00490827" w:rsidRDefault="00490827" w:rsidP="00490827">
      <w:pPr>
        <w:rPr>
          <w:rStyle w:val="Heading3Char"/>
          <w:rFonts w:ascii="Times New Roman" w:hAnsi="Times New Roman"/>
          <w:b w:val="0"/>
          <w:bCs/>
          <w:color w:val="auto"/>
          <w:szCs w:val="24"/>
        </w:rPr>
      </w:pPr>
      <w:r w:rsidRPr="00490827">
        <w:rPr>
          <w:rStyle w:val="Heading3Char"/>
          <w:rFonts w:ascii="Times New Roman" w:hAnsi="Times New Roman"/>
          <w:b w:val="0"/>
          <w:bCs/>
          <w:caps w:val="0"/>
          <w:color w:val="auto"/>
          <w:szCs w:val="24"/>
        </w:rPr>
        <w:t xml:space="preserve">Social and behavioral science courses provide instruction in the history, key themes, principles, terminology, and underlying theory or methodologies used in the social and behavioral sciences.  Students will learn to identify, describe and explain social institutions, structures or processes.  These courses emphasize the effective application of accepted problem-solving techniques.  Students will apply formal and informal qualitative or quantitative analysis to examine the processes and means by which individuals make personal and group decisions, as well as the evaluation of opinions, outcomes or human behavior.  </w:t>
      </w:r>
      <w:r w:rsidR="00852081">
        <w:rPr>
          <w:rStyle w:val="Heading3Char"/>
          <w:rFonts w:ascii="Times New Roman" w:hAnsi="Times New Roman"/>
          <w:b w:val="0"/>
          <w:bCs/>
          <w:caps w:val="0"/>
          <w:color w:val="auto"/>
          <w:szCs w:val="24"/>
        </w:rPr>
        <w:t>S</w:t>
      </w:r>
      <w:r w:rsidRPr="00490827">
        <w:rPr>
          <w:rStyle w:val="Heading3Char"/>
          <w:rFonts w:ascii="Times New Roman" w:hAnsi="Times New Roman"/>
          <w:b w:val="0"/>
          <w:bCs/>
          <w:caps w:val="0"/>
          <w:color w:val="auto"/>
          <w:szCs w:val="24"/>
        </w:rPr>
        <w:t>tudents are expected to assess and analyze ethical perspectives in individual</w:t>
      </w:r>
      <w:r w:rsidRPr="00490827">
        <w:rPr>
          <w:rStyle w:val="Heading3Char"/>
          <w:rFonts w:ascii="Times New Roman" w:hAnsi="Times New Roman"/>
          <w:caps w:val="0"/>
          <w:color w:val="auto"/>
          <w:szCs w:val="24"/>
        </w:rPr>
        <w:t xml:space="preserve"> </w:t>
      </w:r>
      <w:r w:rsidRPr="00490827">
        <w:rPr>
          <w:rStyle w:val="Heading3Char"/>
          <w:rFonts w:ascii="Times New Roman" w:hAnsi="Times New Roman"/>
          <w:b w:val="0"/>
          <w:bCs/>
          <w:caps w:val="0"/>
          <w:color w:val="auto"/>
          <w:szCs w:val="24"/>
        </w:rPr>
        <w:t>and societal decisions.</w:t>
      </w:r>
    </w:p>
    <w:p w14:paraId="6BE3CB00" w14:textId="0D3EFBFF" w:rsidR="00D30FD6" w:rsidRDefault="00AA7B71" w:rsidP="00D30FD6">
      <w:pPr>
        <w:spacing w:after="120"/>
        <w:rPr>
          <w:rFonts w:ascii="Times New Roman" w:eastAsia="Calibri" w:hAnsi="Times New Roman"/>
          <w:szCs w:val="24"/>
        </w:rPr>
      </w:pPr>
      <w:r w:rsidRPr="00FB00D4">
        <w:rPr>
          <w:rStyle w:val="Heading3Char"/>
          <w:rFonts w:ascii="Times New Roman" w:hAnsi="Times New Roman"/>
          <w:szCs w:val="24"/>
        </w:rPr>
        <w:t>University Policy on Accommodating Students with Disabilities:</w:t>
      </w:r>
      <w:r w:rsidRPr="00FB00D4">
        <w:rPr>
          <w:rFonts w:ascii="Times New Roman" w:eastAsia="Calibri" w:hAnsi="Times New Roman"/>
          <w:szCs w:val="24"/>
        </w:rPr>
        <w:t xml:space="preserve"> </w:t>
      </w:r>
    </w:p>
    <w:p w14:paraId="1CEFB35E" w14:textId="77777777" w:rsidR="00803577" w:rsidRPr="00FB00D4" w:rsidRDefault="00803577" w:rsidP="00D30FD6">
      <w:pPr>
        <w:spacing w:before="120"/>
        <w:rPr>
          <w:rFonts w:ascii="Times New Roman" w:hAnsi="Times New Roman"/>
          <w:szCs w:val="24"/>
        </w:rPr>
      </w:pPr>
      <w:r w:rsidRPr="00FB00D4">
        <w:rPr>
          <w:rFonts w:ascii="Times New Roman" w:hAnsi="Times New Roman"/>
          <w:szCs w:val="24"/>
        </w:rPr>
        <w:t xml:space="preserve">“Students with disabilities requesting accommodations should first register with the Disability Resource Center (352-392-8565, </w:t>
      </w:r>
      <w:hyperlink r:id="rId11" w:history="1">
        <w:r w:rsidRPr="00FB00D4">
          <w:rPr>
            <w:rStyle w:val="Hyperlink"/>
            <w:rFonts w:ascii="Times New Roman" w:hAnsi="Times New Roman"/>
            <w:szCs w:val="24"/>
          </w:rPr>
          <w:t>www.dso.ufl.edu/drc</w:t>
        </w:r>
      </w:hyperlink>
      <w:r w:rsidRPr="00FB00D4">
        <w:rPr>
          <w:rFonts w:ascii="Times New Roman" w:hAnsi="Times New Roman"/>
          <w:szCs w:val="24"/>
        </w:rPr>
        <w:t xml:space="preserve"> )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32C0D412" w14:textId="75BCBD6E" w:rsidR="00AA7B71" w:rsidRPr="00FB00D4" w:rsidRDefault="00AA7B71">
      <w:pPr>
        <w:spacing w:before="120"/>
        <w:rPr>
          <w:rFonts w:ascii="Times New Roman" w:hAnsi="Times New Roman"/>
          <w:szCs w:val="24"/>
        </w:rPr>
      </w:pPr>
      <w:r w:rsidRPr="00FB00D4">
        <w:rPr>
          <w:rStyle w:val="Heading3Char"/>
          <w:rFonts w:ascii="Times New Roman" w:hAnsi="Times New Roman"/>
          <w:szCs w:val="24"/>
        </w:rPr>
        <w:t xml:space="preserve">University Policy on Academic </w:t>
      </w:r>
      <w:r w:rsidR="006728F9" w:rsidRPr="00FB00D4">
        <w:rPr>
          <w:rStyle w:val="Heading3Char"/>
          <w:rFonts w:ascii="Times New Roman" w:hAnsi="Times New Roman"/>
          <w:szCs w:val="24"/>
        </w:rPr>
        <w:t>Conduct</w:t>
      </w:r>
      <w:r w:rsidR="00A33450" w:rsidRPr="00FB00D4">
        <w:rPr>
          <w:rStyle w:val="Heading3Char"/>
          <w:rFonts w:ascii="Times New Roman" w:hAnsi="Times New Roman"/>
          <w:szCs w:val="24"/>
        </w:rPr>
        <w:t xml:space="preserve">:  </w:t>
      </w:r>
      <w:r w:rsidR="00A33450" w:rsidRPr="00FB00D4">
        <w:rPr>
          <w:rFonts w:ascii="Times New Roman" w:hAnsi="Times New Roman"/>
          <w:szCs w:val="24"/>
        </w:rPr>
        <w:t>UF students are bound by The Honor Pledge which states, “We, the members of the University of Florida community, pledge to hold ourselves and our peers to the highest standards of honesty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2" w:history="1">
        <w:r w:rsidR="002144EB" w:rsidRPr="002144EB">
          <w:rPr>
            <w:color w:val="0000FF"/>
            <w:u w:val="single"/>
          </w:rPr>
          <w:t>Student Honor Code and Student Conduct Code | SCCR (ufl.edu)</w:t>
        </w:r>
      </w:hyperlink>
      <w:r w:rsidR="00A33450" w:rsidRPr="00FB00D4">
        <w:rPr>
          <w:rFonts w:ascii="Times New Roman" w:hAnsi="Times New Roman"/>
          <w:szCs w:val="24"/>
        </w:rPr>
        <w:t>)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2A9495D9" w14:textId="4562B2FE" w:rsidR="00FA6698" w:rsidRPr="00FB00D4" w:rsidRDefault="00E6652A" w:rsidP="00FA6698">
      <w:pPr>
        <w:spacing w:before="120"/>
        <w:rPr>
          <w:rFonts w:ascii="Times New Roman" w:eastAsia="Calibri" w:hAnsi="Times New Roman"/>
          <w:iCs/>
          <w:szCs w:val="24"/>
        </w:rPr>
      </w:pPr>
      <w:r w:rsidRPr="00FB00D4">
        <w:rPr>
          <w:rStyle w:val="Heading3Char"/>
          <w:rFonts w:ascii="Times New Roman" w:hAnsi="Times New Roman"/>
          <w:szCs w:val="24"/>
        </w:rPr>
        <w:t xml:space="preserve">Class Demeanor or </w:t>
      </w:r>
      <w:r w:rsidR="00AA7B71" w:rsidRPr="00FB00D4">
        <w:rPr>
          <w:rStyle w:val="Heading3Char"/>
          <w:rFonts w:ascii="Times New Roman" w:hAnsi="Times New Roman"/>
          <w:szCs w:val="24"/>
        </w:rPr>
        <w:t xml:space="preserve">Netiquette: </w:t>
      </w:r>
      <w:r w:rsidR="00AA7B71" w:rsidRPr="00FB00D4">
        <w:rPr>
          <w:rFonts w:ascii="Times New Roman" w:hAnsi="Times New Roman"/>
          <w:szCs w:val="24"/>
        </w:rPr>
        <w:t xml:space="preserve">All members of the class are expected to follow rules of common courtesy in all email messages, threaded discussions and chats.  </w:t>
      </w:r>
      <w:r w:rsidR="00DA04B8" w:rsidRPr="00FB00D4">
        <w:rPr>
          <w:rFonts w:ascii="Times New Roman" w:hAnsi="Times New Roman"/>
          <w:szCs w:val="24"/>
        </w:rPr>
        <w:t>Although this is an online course, all students are expected to act as if it were a traditional course. Course communication should be civilized and respectful to everyone and relevant to the course content, material, and E-Learning system. The means of communication provided to you through E</w:t>
      </w:r>
      <w:r w:rsidR="000A1827">
        <w:rPr>
          <w:rFonts w:ascii="Times New Roman" w:hAnsi="Times New Roman"/>
          <w:szCs w:val="24"/>
        </w:rPr>
        <w:t>-</w:t>
      </w:r>
      <w:r w:rsidR="00DA04B8" w:rsidRPr="00FB00D4">
        <w:rPr>
          <w:rFonts w:ascii="Times New Roman" w:hAnsi="Times New Roman"/>
          <w:szCs w:val="24"/>
        </w:rPr>
        <w:t xml:space="preserve">Learning (e-mail, discussion posts, course questions, and chats) are at your full disposal to use in a respectful manner. Abuse of this </w:t>
      </w:r>
      <w:r w:rsidR="00DA04B8" w:rsidRPr="00FB00D4">
        <w:rPr>
          <w:rFonts w:ascii="Times New Roman" w:hAnsi="Times New Roman"/>
          <w:szCs w:val="24"/>
        </w:rPr>
        <w:lastRenderedPageBreak/>
        <w:t xml:space="preserve">system and its tools through disruptive conduct, harassment, or overall disruption of course activity will not be tolerated. Conduct that is deemed to be in violation with University rules and regulations or the Code of Student Conduct will result in a report to the Director of Student Conduct and Conflict Resolution for a conduct code infraction.  </w:t>
      </w:r>
    </w:p>
    <w:p w14:paraId="0284B80E" w14:textId="77777777" w:rsidR="00AA7B71" w:rsidRPr="00FB00D4" w:rsidRDefault="00AA7B71" w:rsidP="001E05F7">
      <w:pPr>
        <w:pStyle w:val="Heading2"/>
      </w:pPr>
      <w:r w:rsidRPr="00FB00D4">
        <w:t>Getting Help:</w:t>
      </w:r>
    </w:p>
    <w:p w14:paraId="3895B44C" w14:textId="77777777" w:rsidR="00AA7B71" w:rsidRPr="00FB00D4" w:rsidRDefault="00AA7B71" w:rsidP="00E27577">
      <w:pPr>
        <w:rPr>
          <w:rFonts w:ascii="Times New Roman" w:eastAsia="Calibri" w:hAnsi="Times New Roman"/>
          <w:szCs w:val="24"/>
        </w:rPr>
      </w:pPr>
      <w:r w:rsidRPr="00FB00D4">
        <w:rPr>
          <w:rFonts w:ascii="Times New Roman" w:eastAsia="Calibri" w:hAnsi="Times New Roman"/>
          <w:szCs w:val="24"/>
        </w:rPr>
        <w:t xml:space="preserve">For issues with technical difficulties for </w:t>
      </w:r>
      <w:r w:rsidR="000A4C59" w:rsidRPr="00FB00D4">
        <w:rPr>
          <w:rFonts w:ascii="Times New Roman" w:eastAsia="Calibri" w:hAnsi="Times New Roman"/>
          <w:szCs w:val="24"/>
        </w:rPr>
        <w:t>Canvas</w:t>
      </w:r>
      <w:r w:rsidRPr="00FB00D4">
        <w:rPr>
          <w:rFonts w:ascii="Times New Roman" w:eastAsia="Calibri" w:hAnsi="Times New Roman"/>
          <w:szCs w:val="24"/>
        </w:rPr>
        <w:t>, please contact the UF Help Desk at:</w:t>
      </w:r>
    </w:p>
    <w:p w14:paraId="62329ED4" w14:textId="77777777" w:rsidR="00AA7B71" w:rsidRPr="00FB00D4" w:rsidRDefault="000A4C59">
      <w:pPr>
        <w:numPr>
          <w:ilvl w:val="0"/>
          <w:numId w:val="2"/>
        </w:numPr>
        <w:tabs>
          <w:tab w:val="num" w:pos="720"/>
        </w:tabs>
        <w:rPr>
          <w:rFonts w:ascii="Times New Roman" w:eastAsia="Calibri" w:hAnsi="Times New Roman"/>
          <w:color w:val="1155CC"/>
          <w:szCs w:val="24"/>
          <w:u w:val="single"/>
        </w:rPr>
      </w:pPr>
      <w:r w:rsidRPr="00FB00D4">
        <w:rPr>
          <w:rFonts w:ascii="Times New Roman" w:hAnsi="Times New Roman"/>
          <w:szCs w:val="24"/>
        </w:rPr>
        <w:t>http://helpdesk.ufl.edu</w:t>
      </w:r>
    </w:p>
    <w:p w14:paraId="4B0405FA" w14:textId="77777777" w:rsidR="00AA7B71" w:rsidRPr="00FB00D4" w:rsidRDefault="00AA7B71">
      <w:pPr>
        <w:numPr>
          <w:ilvl w:val="0"/>
          <w:numId w:val="2"/>
        </w:numPr>
        <w:tabs>
          <w:tab w:val="num" w:pos="720"/>
        </w:tabs>
        <w:rPr>
          <w:rFonts w:ascii="Times New Roman" w:eastAsia="Calibri" w:hAnsi="Times New Roman"/>
          <w:szCs w:val="24"/>
        </w:rPr>
      </w:pPr>
      <w:r w:rsidRPr="00FB00D4">
        <w:rPr>
          <w:rFonts w:ascii="Times New Roman" w:eastAsia="Calibri" w:hAnsi="Times New Roman"/>
          <w:szCs w:val="24"/>
        </w:rPr>
        <w:t xml:space="preserve">(352) 392-HELP </w:t>
      </w:r>
      <w:r w:rsidR="000A4C59" w:rsidRPr="00FB00D4">
        <w:rPr>
          <w:rFonts w:ascii="Times New Roman" w:eastAsia="Calibri" w:hAnsi="Times New Roman"/>
          <w:szCs w:val="24"/>
        </w:rPr>
        <w:t>(4357)</w:t>
      </w:r>
    </w:p>
    <w:p w14:paraId="7466354A" w14:textId="77777777" w:rsidR="000A4C59" w:rsidRPr="00FB00D4" w:rsidRDefault="000A4C59">
      <w:pPr>
        <w:numPr>
          <w:ilvl w:val="0"/>
          <w:numId w:val="2"/>
        </w:numPr>
        <w:tabs>
          <w:tab w:val="num" w:pos="720"/>
        </w:tabs>
        <w:rPr>
          <w:rFonts w:ascii="Times New Roman" w:eastAsia="Calibri" w:hAnsi="Times New Roman"/>
          <w:szCs w:val="24"/>
        </w:rPr>
      </w:pPr>
      <w:r w:rsidRPr="00FB00D4">
        <w:rPr>
          <w:rFonts w:ascii="Times New Roman" w:eastAsia="Calibri" w:hAnsi="Times New Roman"/>
          <w:szCs w:val="24"/>
        </w:rPr>
        <w:t>Walk-in:  HUB 132</w:t>
      </w:r>
    </w:p>
    <w:p w14:paraId="10174030" w14:textId="77777777" w:rsidR="00AA7B71" w:rsidRPr="00FB00D4" w:rsidRDefault="00AA7B71" w:rsidP="006F2663">
      <w:pPr>
        <w:rPr>
          <w:rFonts w:ascii="Times New Roman" w:eastAsia="Calibri" w:hAnsi="Times New Roman"/>
          <w:color w:val="1155CC"/>
          <w:szCs w:val="24"/>
          <w:u w:val="single"/>
        </w:rPr>
      </w:pPr>
      <w:r w:rsidRPr="00FB00D4">
        <w:rPr>
          <w:rFonts w:ascii="Times New Roman" w:eastAsia="Calibri" w:hAnsi="Times New Roman"/>
          <w:szCs w:val="24"/>
        </w:rPr>
        <w:t xml:space="preserve">Any requests for make-ups due to technical issues </w:t>
      </w:r>
      <w:r w:rsidRPr="002E4F33">
        <w:rPr>
          <w:rFonts w:ascii="Times New Roman" w:eastAsia="Calibri" w:hAnsi="Times New Roman"/>
          <w:b/>
          <w:bCs/>
          <w:szCs w:val="24"/>
          <w:u w:val="single"/>
        </w:rPr>
        <w:t>MUST</w:t>
      </w:r>
      <w:r w:rsidRPr="00FB00D4">
        <w:rPr>
          <w:rFonts w:ascii="Times New Roman" w:eastAsia="Calibri" w:hAnsi="Times New Roman"/>
          <w:szCs w:val="24"/>
        </w:rPr>
        <w:t xml:space="preserve"> be accompanied by the ticket number received from </w:t>
      </w:r>
      <w:r w:rsidR="006F2663" w:rsidRPr="00FB00D4">
        <w:rPr>
          <w:rFonts w:ascii="Times New Roman" w:eastAsia="Calibri" w:hAnsi="Times New Roman"/>
          <w:szCs w:val="24"/>
        </w:rPr>
        <w:t>the Help Desk</w:t>
      </w:r>
      <w:r w:rsidRPr="00FB00D4">
        <w:rPr>
          <w:rFonts w:ascii="Times New Roman" w:eastAsia="Calibri" w:hAnsi="Times New Roman"/>
          <w:szCs w:val="24"/>
        </w:rPr>
        <w:t xml:space="preserve"> when the problem was reported to them. The ticket number will document the time and date of the problem. You </w:t>
      </w:r>
      <w:r w:rsidRPr="002E4F33">
        <w:rPr>
          <w:rFonts w:ascii="Times New Roman" w:eastAsia="Calibri" w:hAnsi="Times New Roman"/>
          <w:b/>
          <w:bCs/>
          <w:szCs w:val="24"/>
          <w:u w:val="single"/>
        </w:rPr>
        <w:t xml:space="preserve">MUST </w:t>
      </w:r>
      <w:r w:rsidRPr="00FB00D4">
        <w:rPr>
          <w:rFonts w:ascii="Times New Roman" w:eastAsia="Calibri" w:hAnsi="Times New Roman"/>
          <w:szCs w:val="24"/>
        </w:rPr>
        <w:t xml:space="preserve">e-mail your instructor within 24 hours of the technical difficulty if you wish to request a make-up. </w:t>
      </w:r>
    </w:p>
    <w:p w14:paraId="67061EEB" w14:textId="77777777" w:rsidR="00AA7B71" w:rsidRPr="00FB00D4" w:rsidRDefault="00AA7B71" w:rsidP="00E27577">
      <w:pPr>
        <w:rPr>
          <w:rFonts w:ascii="Times New Roman" w:eastAsia="Calibri" w:hAnsi="Times New Roman"/>
          <w:szCs w:val="24"/>
        </w:rPr>
      </w:pPr>
      <w:r w:rsidRPr="00FB00D4">
        <w:rPr>
          <w:rFonts w:ascii="Times New Roman" w:eastAsia="Calibri" w:hAnsi="Times New Roman"/>
          <w:szCs w:val="24"/>
        </w:rPr>
        <w:t xml:space="preserve">Other resources are available at </w:t>
      </w:r>
      <w:hyperlink r:id="rId13" w:history="1">
        <w:r w:rsidRPr="00FB00D4">
          <w:rPr>
            <w:rFonts w:ascii="Times New Roman" w:eastAsia="Calibri" w:hAnsi="Times New Roman"/>
            <w:color w:val="1155CC"/>
            <w:szCs w:val="24"/>
            <w:u w:val="single"/>
          </w:rPr>
          <w:t>http</w:t>
        </w:r>
      </w:hyperlink>
      <w:hyperlink r:id="rId14" w:history="1">
        <w:r w:rsidRPr="00FB00D4">
          <w:rPr>
            <w:rFonts w:ascii="Times New Roman" w:eastAsia="Calibri" w:hAnsi="Times New Roman"/>
            <w:color w:val="1155CC"/>
            <w:szCs w:val="24"/>
            <w:u w:val="single"/>
          </w:rPr>
          <w:t>://</w:t>
        </w:r>
      </w:hyperlink>
      <w:hyperlink r:id="rId15" w:history="1">
        <w:r w:rsidRPr="00FB00D4">
          <w:rPr>
            <w:rFonts w:ascii="Times New Roman" w:eastAsia="Calibri" w:hAnsi="Times New Roman"/>
            <w:color w:val="1155CC"/>
            <w:szCs w:val="24"/>
            <w:u w:val="single"/>
          </w:rPr>
          <w:t>www</w:t>
        </w:r>
      </w:hyperlink>
      <w:hyperlink r:id="rId16" w:history="1">
        <w:r w:rsidRPr="00FB00D4">
          <w:rPr>
            <w:rFonts w:ascii="Times New Roman" w:eastAsia="Calibri" w:hAnsi="Times New Roman"/>
            <w:color w:val="1155CC"/>
            <w:szCs w:val="24"/>
            <w:u w:val="single"/>
          </w:rPr>
          <w:t>.</w:t>
        </w:r>
      </w:hyperlink>
      <w:hyperlink r:id="rId17" w:history="1">
        <w:r w:rsidRPr="00FB00D4">
          <w:rPr>
            <w:rFonts w:ascii="Times New Roman" w:eastAsia="Calibri" w:hAnsi="Times New Roman"/>
            <w:color w:val="1155CC"/>
            <w:szCs w:val="24"/>
            <w:u w:val="single"/>
          </w:rPr>
          <w:t>distance</w:t>
        </w:r>
      </w:hyperlink>
      <w:hyperlink r:id="rId18" w:history="1">
        <w:r w:rsidRPr="00FB00D4">
          <w:rPr>
            <w:rFonts w:ascii="Times New Roman" w:eastAsia="Calibri" w:hAnsi="Times New Roman"/>
            <w:color w:val="1155CC"/>
            <w:szCs w:val="24"/>
            <w:u w:val="single"/>
          </w:rPr>
          <w:t>.</w:t>
        </w:r>
      </w:hyperlink>
      <w:hyperlink r:id="rId19" w:history="1">
        <w:r w:rsidRPr="00FB00D4">
          <w:rPr>
            <w:rFonts w:ascii="Times New Roman" w:eastAsia="Calibri" w:hAnsi="Times New Roman"/>
            <w:color w:val="1155CC"/>
            <w:szCs w:val="24"/>
            <w:u w:val="single"/>
          </w:rPr>
          <w:t>ufl</w:t>
        </w:r>
      </w:hyperlink>
      <w:hyperlink r:id="rId20" w:history="1">
        <w:r w:rsidRPr="00FB00D4">
          <w:rPr>
            <w:rFonts w:ascii="Times New Roman" w:eastAsia="Calibri" w:hAnsi="Times New Roman"/>
            <w:color w:val="1155CC"/>
            <w:szCs w:val="24"/>
            <w:u w:val="single"/>
          </w:rPr>
          <w:t>.</w:t>
        </w:r>
      </w:hyperlink>
      <w:hyperlink r:id="rId21" w:history="1">
        <w:r w:rsidRPr="00FB00D4">
          <w:rPr>
            <w:rFonts w:ascii="Times New Roman" w:eastAsia="Calibri" w:hAnsi="Times New Roman"/>
            <w:color w:val="1155CC"/>
            <w:szCs w:val="24"/>
            <w:u w:val="single"/>
          </w:rPr>
          <w:t>edu</w:t>
        </w:r>
      </w:hyperlink>
      <w:hyperlink r:id="rId22" w:history="1">
        <w:r w:rsidRPr="00FB00D4">
          <w:rPr>
            <w:rFonts w:ascii="Times New Roman" w:eastAsia="Calibri" w:hAnsi="Times New Roman"/>
            <w:color w:val="1155CC"/>
            <w:szCs w:val="24"/>
            <w:u w:val="single"/>
          </w:rPr>
          <w:t>/</w:t>
        </w:r>
      </w:hyperlink>
      <w:hyperlink r:id="rId23" w:history="1">
        <w:r w:rsidRPr="00FB00D4">
          <w:rPr>
            <w:rFonts w:ascii="Times New Roman" w:eastAsia="Calibri" w:hAnsi="Times New Roman"/>
            <w:color w:val="1155CC"/>
            <w:szCs w:val="24"/>
            <w:u w:val="single"/>
          </w:rPr>
          <w:t>getting</w:t>
        </w:r>
      </w:hyperlink>
      <w:hyperlink r:id="rId24" w:history="1">
        <w:r w:rsidRPr="00FB00D4">
          <w:rPr>
            <w:rFonts w:ascii="Times New Roman" w:eastAsia="Calibri" w:hAnsi="Times New Roman"/>
            <w:color w:val="1155CC"/>
            <w:szCs w:val="24"/>
            <w:u w:val="single"/>
          </w:rPr>
          <w:t>-</w:t>
        </w:r>
      </w:hyperlink>
      <w:hyperlink r:id="rId25" w:history="1">
        <w:r w:rsidRPr="00FB00D4">
          <w:rPr>
            <w:rFonts w:ascii="Times New Roman" w:eastAsia="Calibri" w:hAnsi="Times New Roman"/>
            <w:color w:val="1155CC"/>
            <w:szCs w:val="24"/>
            <w:u w:val="single"/>
          </w:rPr>
          <w:t>help</w:t>
        </w:r>
      </w:hyperlink>
      <w:r w:rsidRPr="00FB00D4">
        <w:rPr>
          <w:rFonts w:ascii="Times New Roman" w:eastAsia="Calibri" w:hAnsi="Times New Roman"/>
          <w:szCs w:val="24"/>
        </w:rPr>
        <w:t xml:space="preserve"> for:</w:t>
      </w:r>
    </w:p>
    <w:p w14:paraId="70DD0106" w14:textId="77777777" w:rsidR="00AA7B71" w:rsidRPr="00FB00D4" w:rsidRDefault="00AA7B71" w:rsidP="006F2663">
      <w:pPr>
        <w:numPr>
          <w:ilvl w:val="0"/>
          <w:numId w:val="8"/>
        </w:numPr>
        <w:rPr>
          <w:rFonts w:ascii="Times New Roman" w:eastAsia="Calibri" w:hAnsi="Times New Roman"/>
          <w:szCs w:val="24"/>
        </w:rPr>
      </w:pPr>
      <w:r w:rsidRPr="00FB00D4">
        <w:rPr>
          <w:rFonts w:ascii="Times New Roman" w:eastAsia="Calibri" w:hAnsi="Times New Roman"/>
          <w:szCs w:val="24"/>
        </w:rPr>
        <w:t>Counseling and Wellness resources</w:t>
      </w:r>
    </w:p>
    <w:p w14:paraId="697D3358" w14:textId="77777777" w:rsidR="00AA7B71" w:rsidRPr="00FB00D4" w:rsidRDefault="00AA7B71" w:rsidP="006F2663">
      <w:pPr>
        <w:numPr>
          <w:ilvl w:val="0"/>
          <w:numId w:val="8"/>
        </w:numPr>
        <w:rPr>
          <w:rFonts w:ascii="Times New Roman" w:eastAsia="Calibri" w:hAnsi="Times New Roman"/>
          <w:szCs w:val="24"/>
        </w:rPr>
      </w:pPr>
      <w:r w:rsidRPr="00FB00D4">
        <w:rPr>
          <w:rFonts w:ascii="Times New Roman" w:eastAsia="Calibri" w:hAnsi="Times New Roman"/>
          <w:szCs w:val="24"/>
        </w:rPr>
        <w:t>Disability resources</w:t>
      </w:r>
    </w:p>
    <w:p w14:paraId="0327B407" w14:textId="77777777" w:rsidR="00AA7B71" w:rsidRPr="00FB00D4" w:rsidRDefault="00AA7B71" w:rsidP="006F2663">
      <w:pPr>
        <w:numPr>
          <w:ilvl w:val="0"/>
          <w:numId w:val="8"/>
        </w:numPr>
        <w:rPr>
          <w:rFonts w:ascii="Times New Roman" w:eastAsia="Calibri" w:hAnsi="Times New Roman"/>
          <w:szCs w:val="24"/>
        </w:rPr>
      </w:pPr>
      <w:r w:rsidRPr="00FB00D4">
        <w:rPr>
          <w:rFonts w:ascii="Times New Roman" w:eastAsia="Calibri" w:hAnsi="Times New Roman"/>
          <w:szCs w:val="24"/>
        </w:rPr>
        <w:t>Resources for handling student concerns and complaints</w:t>
      </w:r>
    </w:p>
    <w:p w14:paraId="25322A17" w14:textId="77777777" w:rsidR="00AA7B71" w:rsidRPr="00FB00D4" w:rsidRDefault="00AA7B71" w:rsidP="006F2663">
      <w:pPr>
        <w:numPr>
          <w:ilvl w:val="0"/>
          <w:numId w:val="8"/>
        </w:numPr>
        <w:rPr>
          <w:rFonts w:ascii="Times New Roman" w:eastAsia="Calibri" w:hAnsi="Times New Roman"/>
          <w:szCs w:val="24"/>
        </w:rPr>
      </w:pPr>
      <w:r w:rsidRPr="00FB00D4">
        <w:rPr>
          <w:rFonts w:ascii="Times New Roman" w:eastAsia="Calibri" w:hAnsi="Times New Roman"/>
          <w:szCs w:val="24"/>
        </w:rPr>
        <w:t>Library Help Desk support</w:t>
      </w:r>
    </w:p>
    <w:p w14:paraId="10857B05" w14:textId="0E671DB8" w:rsidR="00D30FD6" w:rsidRDefault="00C42F5F" w:rsidP="00D30FD6">
      <w:pPr>
        <w:rPr>
          <w:rFonts w:ascii="Times New Roman" w:hAnsi="Times New Roman"/>
          <w:szCs w:val="24"/>
        </w:rPr>
      </w:pPr>
      <w:r w:rsidRPr="00FB00D4">
        <w:rPr>
          <w:rFonts w:ascii="Times New Roman" w:hAnsi="Times New Roman"/>
          <w:szCs w:val="24"/>
        </w:rPr>
        <w:t xml:space="preserve">Should you have any complaints with your experience in this course please visit </w:t>
      </w:r>
      <w:hyperlink r:id="rId26" w:history="1">
        <w:r w:rsidRPr="00FB00D4">
          <w:rPr>
            <w:rStyle w:val="Hyperlink"/>
            <w:rFonts w:ascii="Times New Roman" w:hAnsi="Times New Roman"/>
            <w:szCs w:val="24"/>
          </w:rPr>
          <w:t>http://www.distance.ufl.edu/student-complaints</w:t>
        </w:r>
      </w:hyperlink>
      <w:r w:rsidRPr="00FB00D4">
        <w:rPr>
          <w:rFonts w:ascii="Times New Roman" w:hAnsi="Times New Roman"/>
          <w:szCs w:val="24"/>
        </w:rPr>
        <w:t xml:space="preserve"> to submit a complaint. </w:t>
      </w:r>
    </w:p>
    <w:p w14:paraId="6BCD1DF2" w14:textId="77777777" w:rsidR="00AA7B71" w:rsidRPr="00D30FD6" w:rsidRDefault="00AA7B71" w:rsidP="00D30FD6">
      <w:pPr>
        <w:pStyle w:val="Heading3"/>
        <w:rPr>
          <w:rFonts w:ascii="Times New Roman" w:eastAsia="Calibri" w:hAnsi="Times New Roman"/>
          <w:u w:val="single"/>
        </w:rPr>
      </w:pPr>
      <w:r w:rsidRPr="00D30FD6">
        <w:rPr>
          <w:rFonts w:ascii="Times New Roman" w:eastAsia="Calibri" w:hAnsi="Times New Roman"/>
          <w:u w:val="single"/>
        </w:rPr>
        <w:t>Grading Policies:</w:t>
      </w:r>
    </w:p>
    <w:p w14:paraId="3702B06B" w14:textId="77777777" w:rsidR="00DA04B8" w:rsidRPr="00FB00D4" w:rsidRDefault="00DA04B8" w:rsidP="00DA04B8">
      <w:pPr>
        <w:pStyle w:val="Heading3"/>
        <w:rPr>
          <w:rFonts w:ascii="Times New Roman" w:hAnsi="Times New Roman"/>
          <w:szCs w:val="24"/>
        </w:rPr>
      </w:pPr>
      <w:r w:rsidRPr="00FB00D4">
        <w:rPr>
          <w:rFonts w:ascii="Times New Roman" w:hAnsi="Times New Roman"/>
          <w:szCs w:val="24"/>
        </w:rPr>
        <w:t xml:space="preserve">Grading </w:t>
      </w:r>
      <w:r w:rsidR="00D30FD6">
        <w:rPr>
          <w:rFonts w:ascii="Times New Roman" w:hAnsi="Times New Roman"/>
          <w:szCs w:val="24"/>
        </w:rPr>
        <w:t>logistics</w:t>
      </w:r>
      <w:r w:rsidRPr="00FB00D4">
        <w:rPr>
          <w:rFonts w:ascii="Times New Roman" w:hAnsi="Times New Roman"/>
          <w:szCs w:val="24"/>
        </w:rPr>
        <w:t xml:space="preserve"> </w:t>
      </w:r>
    </w:p>
    <w:p w14:paraId="2EE730F7" w14:textId="3811D9EE" w:rsidR="0056457C" w:rsidRPr="00C17515" w:rsidRDefault="0056457C" w:rsidP="0056457C">
      <w:pPr>
        <w:rPr>
          <w:rFonts w:ascii="Times New Roman" w:hAnsi="Times New Roman"/>
          <w:b/>
          <w:bCs/>
          <w:szCs w:val="24"/>
          <w:u w:val="single"/>
        </w:rPr>
      </w:pPr>
      <w:r w:rsidRPr="00FB00D4">
        <w:rPr>
          <w:rFonts w:ascii="Times New Roman" w:hAnsi="Times New Roman"/>
          <w:szCs w:val="24"/>
        </w:rPr>
        <w:t xml:space="preserve">Grades for this course will be determined by a combination of quizzes, </w:t>
      </w:r>
      <w:r>
        <w:rPr>
          <w:rFonts w:ascii="Times New Roman" w:hAnsi="Times New Roman"/>
          <w:szCs w:val="24"/>
        </w:rPr>
        <w:t xml:space="preserve">assignments, </w:t>
      </w:r>
      <w:r w:rsidRPr="00FB00D4">
        <w:rPr>
          <w:rFonts w:ascii="Times New Roman" w:hAnsi="Times New Roman"/>
          <w:szCs w:val="24"/>
        </w:rPr>
        <w:t>exams</w:t>
      </w:r>
      <w:r>
        <w:rPr>
          <w:rFonts w:ascii="Times New Roman" w:hAnsi="Times New Roman"/>
          <w:szCs w:val="24"/>
        </w:rPr>
        <w:t>, and class participation</w:t>
      </w:r>
      <w:r w:rsidRPr="00FB00D4">
        <w:rPr>
          <w:rFonts w:ascii="Times New Roman" w:hAnsi="Times New Roman"/>
          <w:szCs w:val="24"/>
        </w:rPr>
        <w:t xml:space="preserve">. </w:t>
      </w:r>
      <w:r w:rsidRPr="001E05F7">
        <w:rPr>
          <w:rFonts w:ascii="Times New Roman" w:hAnsi="Times New Roman"/>
          <w:b/>
          <w:bCs/>
          <w:szCs w:val="24"/>
        </w:rPr>
        <w:t xml:space="preserve">No late </w:t>
      </w:r>
      <w:r>
        <w:rPr>
          <w:rFonts w:ascii="Times New Roman" w:hAnsi="Times New Roman"/>
          <w:b/>
          <w:bCs/>
          <w:szCs w:val="24"/>
        </w:rPr>
        <w:t xml:space="preserve">quizzes, exams, or </w:t>
      </w:r>
      <w:r w:rsidRPr="001E05F7">
        <w:rPr>
          <w:rFonts w:ascii="Times New Roman" w:hAnsi="Times New Roman"/>
          <w:b/>
          <w:bCs/>
          <w:szCs w:val="24"/>
        </w:rPr>
        <w:t>assignments will be accepted.</w:t>
      </w:r>
      <w:r w:rsidRPr="00FB00D4">
        <w:rPr>
          <w:rFonts w:ascii="Times New Roman" w:hAnsi="Times New Roman"/>
          <w:szCs w:val="24"/>
        </w:rPr>
        <w:t xml:space="preserve"> There will be no make-up work provided, unless there is a documented medical emergency</w:t>
      </w:r>
      <w:r>
        <w:rPr>
          <w:rFonts w:ascii="Times New Roman" w:hAnsi="Times New Roman"/>
          <w:szCs w:val="24"/>
        </w:rPr>
        <w:t>, or other excused absence, per the UF Catalog</w:t>
      </w:r>
      <w:r w:rsidRPr="00FB00D4">
        <w:rPr>
          <w:rFonts w:ascii="Times New Roman" w:hAnsi="Times New Roman"/>
          <w:szCs w:val="24"/>
        </w:rPr>
        <w:t>. Please keep in con</w:t>
      </w:r>
      <w:r>
        <w:rPr>
          <w:rFonts w:ascii="Times New Roman" w:hAnsi="Times New Roman"/>
          <w:szCs w:val="24"/>
        </w:rPr>
        <w:t xml:space="preserve">tact with the Course Instructor/TA </w:t>
      </w:r>
      <w:r w:rsidRPr="00FB00D4">
        <w:rPr>
          <w:rFonts w:ascii="Times New Roman" w:hAnsi="Times New Roman"/>
          <w:szCs w:val="24"/>
        </w:rPr>
        <w:t xml:space="preserve">through </w:t>
      </w:r>
      <w:r>
        <w:rPr>
          <w:rFonts w:ascii="Times New Roman" w:hAnsi="Times New Roman"/>
          <w:szCs w:val="24"/>
        </w:rPr>
        <w:t xml:space="preserve">e-mail—either the traditional e-mail, or </w:t>
      </w:r>
      <w:r w:rsidRPr="00FB00D4">
        <w:rPr>
          <w:rFonts w:ascii="Times New Roman" w:hAnsi="Times New Roman"/>
          <w:szCs w:val="24"/>
        </w:rPr>
        <w:t>the e-Learning email system</w:t>
      </w:r>
      <w:r>
        <w:rPr>
          <w:rFonts w:ascii="Times New Roman" w:hAnsi="Times New Roman"/>
          <w:szCs w:val="24"/>
        </w:rPr>
        <w:t>—</w:t>
      </w:r>
      <w:r w:rsidRPr="00FB00D4">
        <w:rPr>
          <w:rFonts w:ascii="Times New Roman" w:hAnsi="Times New Roman"/>
          <w:szCs w:val="24"/>
        </w:rPr>
        <w:t xml:space="preserve">about anticipated conflicts with submitting work in a timely </w:t>
      </w:r>
      <w:r w:rsidRPr="00FB00D4">
        <w:rPr>
          <w:rFonts w:ascii="Times New Roman" w:hAnsi="Times New Roman"/>
          <w:szCs w:val="24"/>
        </w:rPr>
        <w:lastRenderedPageBreak/>
        <w:t xml:space="preserve">manner. </w:t>
      </w:r>
      <w:r w:rsidRPr="00490827">
        <w:rPr>
          <w:rFonts w:ascii="Times New Roman" w:hAnsi="Times New Roman"/>
          <w:b/>
          <w:bCs/>
          <w:szCs w:val="24"/>
          <w:u w:val="single"/>
        </w:rPr>
        <w:t xml:space="preserve">Flexibility is much more likely prior to submission deadlines than after the fact.  </w:t>
      </w:r>
    </w:p>
    <w:p w14:paraId="764E3810" w14:textId="77777777" w:rsidR="0056457C" w:rsidRPr="00490827" w:rsidRDefault="0056457C" w:rsidP="0056457C">
      <w:pPr>
        <w:rPr>
          <w:rFonts w:ascii="Times New Roman" w:hAnsi="Times New Roman"/>
          <w:szCs w:val="24"/>
        </w:rPr>
      </w:pPr>
      <w:r w:rsidRPr="00490827">
        <w:rPr>
          <w:rFonts w:ascii="Times New Roman" w:hAnsi="Times New Roman"/>
          <w:szCs w:val="24"/>
        </w:rPr>
        <w:t>Information on current UF grading policies for assigning grade points. This may be achieved by including a link to the web page:</w:t>
      </w:r>
    </w:p>
    <w:p w14:paraId="31C9B0D4" w14:textId="77777777" w:rsidR="0056457C" w:rsidRPr="00FB00D4" w:rsidRDefault="0056457C" w:rsidP="0056457C">
      <w:pPr>
        <w:rPr>
          <w:rFonts w:ascii="Times New Roman" w:hAnsi="Times New Roman"/>
          <w:szCs w:val="24"/>
        </w:rPr>
      </w:pPr>
      <w:hyperlink r:id="rId27" w:history="1">
        <w:r w:rsidRPr="00490827">
          <w:rPr>
            <w:rStyle w:val="Hyperlink"/>
            <w:rFonts w:ascii="Times New Roman" w:hAnsi="Times New Roman"/>
            <w:szCs w:val="24"/>
          </w:rPr>
          <w:t>https://catalog.ufl.edu/UGRD/academic-regulations/grades-grading-policies/</w:t>
        </w:r>
      </w:hyperlink>
      <w:r w:rsidRPr="00490827">
        <w:rPr>
          <w:rFonts w:ascii="Times New Roman" w:hAnsi="Times New Roman"/>
          <w:szCs w:val="24"/>
        </w:rPr>
        <w:t xml:space="preserve"> .</w:t>
      </w:r>
    </w:p>
    <w:p w14:paraId="3C80534E" w14:textId="12861FAB" w:rsidR="00DA04B8" w:rsidRPr="00FB00D4" w:rsidRDefault="00DA04B8" w:rsidP="00DA04B8">
      <w:pPr>
        <w:pStyle w:val="Heading3"/>
        <w:rPr>
          <w:rFonts w:ascii="Times New Roman" w:hAnsi="Times New Roman"/>
          <w:szCs w:val="24"/>
        </w:rPr>
      </w:pPr>
      <w:r w:rsidRPr="00FB00D4">
        <w:rPr>
          <w:rFonts w:ascii="Times New Roman" w:hAnsi="Times New Roman"/>
          <w:szCs w:val="24"/>
        </w:rPr>
        <w:t xml:space="preserve"> Grade Release </w:t>
      </w:r>
    </w:p>
    <w:p w14:paraId="2208AFAE" w14:textId="2E674895" w:rsidR="00E6652A" w:rsidRPr="00FB00D4" w:rsidRDefault="00DA04B8" w:rsidP="00DA04B8">
      <w:pPr>
        <w:rPr>
          <w:rFonts w:ascii="Times New Roman" w:hAnsi="Times New Roman"/>
          <w:szCs w:val="24"/>
        </w:rPr>
      </w:pPr>
      <w:r w:rsidRPr="00FB00D4">
        <w:rPr>
          <w:rFonts w:ascii="Times New Roman" w:hAnsi="Times New Roman"/>
          <w:szCs w:val="24"/>
        </w:rPr>
        <w:t>You</w:t>
      </w:r>
      <w:r w:rsidR="00D30FD6">
        <w:rPr>
          <w:rFonts w:ascii="Times New Roman" w:hAnsi="Times New Roman"/>
          <w:szCs w:val="24"/>
        </w:rPr>
        <w:t>r score for</w:t>
      </w:r>
      <w:r w:rsidRPr="00FB00D4">
        <w:rPr>
          <w:rFonts w:ascii="Times New Roman" w:hAnsi="Times New Roman"/>
          <w:szCs w:val="24"/>
        </w:rPr>
        <w:t xml:space="preserve"> quizzes </w:t>
      </w:r>
      <w:r w:rsidR="00610B85">
        <w:rPr>
          <w:rFonts w:ascii="Times New Roman" w:hAnsi="Times New Roman"/>
          <w:szCs w:val="24"/>
        </w:rPr>
        <w:t xml:space="preserve">and exams </w:t>
      </w:r>
      <w:r w:rsidRPr="00FB00D4">
        <w:rPr>
          <w:rFonts w:ascii="Times New Roman" w:hAnsi="Times New Roman"/>
          <w:szCs w:val="24"/>
        </w:rPr>
        <w:t>will be available immediately following your submission</w:t>
      </w:r>
      <w:r w:rsidR="00610B85">
        <w:rPr>
          <w:rFonts w:ascii="Times New Roman" w:hAnsi="Times New Roman"/>
          <w:szCs w:val="24"/>
        </w:rPr>
        <w:t>;</w:t>
      </w:r>
      <w:r w:rsidRPr="00FB00D4">
        <w:rPr>
          <w:rFonts w:ascii="Times New Roman" w:hAnsi="Times New Roman"/>
          <w:szCs w:val="24"/>
        </w:rPr>
        <w:t xml:space="preserve"> however, you will not see the questions and/or answers.  Your </w:t>
      </w:r>
      <w:r w:rsidR="006037BC">
        <w:rPr>
          <w:rFonts w:ascii="Times New Roman" w:hAnsi="Times New Roman"/>
          <w:szCs w:val="24"/>
        </w:rPr>
        <w:t>exam</w:t>
      </w:r>
      <w:r w:rsidRPr="00FB00D4">
        <w:rPr>
          <w:rFonts w:ascii="Times New Roman" w:hAnsi="Times New Roman"/>
          <w:szCs w:val="24"/>
        </w:rPr>
        <w:t xml:space="preserve"> scores will be released after the timed period is over.  Again, only your score will be released. All timed assessments will release</w:t>
      </w:r>
      <w:r w:rsidR="002E4F33">
        <w:rPr>
          <w:rFonts w:ascii="Times New Roman" w:hAnsi="Times New Roman"/>
          <w:szCs w:val="24"/>
        </w:rPr>
        <w:t>d</w:t>
      </w:r>
      <w:r w:rsidRPr="00FB00D4">
        <w:rPr>
          <w:rFonts w:ascii="Times New Roman" w:hAnsi="Times New Roman"/>
          <w:szCs w:val="24"/>
        </w:rPr>
        <w:t xml:space="preserve"> to ‘Gradebook’ after the availability period has ended.  </w:t>
      </w:r>
    </w:p>
    <w:p w14:paraId="42485F9B" w14:textId="4C5C998B" w:rsidR="00E6652A" w:rsidRPr="00FB00D4" w:rsidRDefault="00E6652A" w:rsidP="00E6652A">
      <w:pPr>
        <w:pStyle w:val="Heading3"/>
        <w:rPr>
          <w:rFonts w:ascii="Times New Roman" w:hAnsi="Times New Roman"/>
          <w:szCs w:val="24"/>
        </w:rPr>
      </w:pPr>
      <w:r w:rsidRPr="00FB00D4">
        <w:rPr>
          <w:rFonts w:ascii="Times New Roman" w:hAnsi="Times New Roman"/>
          <w:szCs w:val="24"/>
        </w:rPr>
        <w:t>Information on current UF grading policies for assigning grade points</w:t>
      </w:r>
      <w:r w:rsidR="00DA04B8" w:rsidRPr="00FB00D4">
        <w:rPr>
          <w:rFonts w:ascii="Times New Roman" w:hAnsi="Times New Roman"/>
          <w:szCs w:val="24"/>
        </w:rPr>
        <w:t>:</w:t>
      </w:r>
    </w:p>
    <w:p w14:paraId="6D889C64" w14:textId="77777777" w:rsidR="00E6652A" w:rsidRDefault="00E6652A" w:rsidP="00E6652A">
      <w:pPr>
        <w:numPr>
          <w:ilvl w:val="0"/>
          <w:numId w:val="10"/>
        </w:numPr>
        <w:rPr>
          <w:rFonts w:ascii="Times New Roman" w:hAnsi="Times New Roman"/>
          <w:szCs w:val="24"/>
        </w:rPr>
      </w:pPr>
      <w:hyperlink r:id="rId28" w:history="1">
        <w:r w:rsidRPr="00FB00D4">
          <w:rPr>
            <w:rStyle w:val="Hyperlink"/>
            <w:rFonts w:ascii="Times New Roman" w:hAnsi="Times New Roman"/>
            <w:szCs w:val="24"/>
          </w:rPr>
          <w:t>https://catalog.ufl.edu/ugrad/current/regulations/info/grades.aspx</w:t>
        </w:r>
      </w:hyperlink>
    </w:p>
    <w:p w14:paraId="2CE4956D" w14:textId="77777777" w:rsidR="00D30FD6" w:rsidRPr="00D30FD6" w:rsidRDefault="00D30FD6" w:rsidP="00D30FD6">
      <w:pPr>
        <w:pStyle w:val="Heading3"/>
        <w:rPr>
          <w:rFonts w:ascii="Times New Roman" w:hAnsi="Times New Roman"/>
        </w:rPr>
      </w:pPr>
      <w:r w:rsidRPr="00D30FD6">
        <w:rPr>
          <w:rFonts w:ascii="Times New Roman" w:hAnsi="Times New Roman"/>
        </w:rPr>
        <w:t>breakdown of grade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5306"/>
      </w:tblGrid>
      <w:tr w:rsidR="00AA7B71" w:rsidRPr="00FB00D4" w14:paraId="5962E28D" w14:textId="77777777" w:rsidTr="00E27E3A">
        <w:tc>
          <w:tcPr>
            <w:tcW w:w="0" w:type="auto"/>
            <w:shd w:val="clear" w:color="auto" w:fill="auto"/>
          </w:tcPr>
          <w:p w14:paraId="58453C0E" w14:textId="77777777" w:rsidR="00AA7B71" w:rsidRPr="00FB00D4" w:rsidRDefault="00AA7B71" w:rsidP="00E27E3A">
            <w:pPr>
              <w:jc w:val="center"/>
              <w:rPr>
                <w:rFonts w:ascii="Times New Roman" w:hAnsi="Times New Roman"/>
                <w:szCs w:val="24"/>
              </w:rPr>
            </w:pPr>
            <w:r w:rsidRPr="00FB00D4">
              <w:rPr>
                <w:rFonts w:ascii="Times New Roman" w:eastAsia="Calibri" w:hAnsi="Times New Roman"/>
                <w:szCs w:val="24"/>
              </w:rPr>
              <w:t>Assignment</w:t>
            </w:r>
          </w:p>
        </w:tc>
        <w:tc>
          <w:tcPr>
            <w:tcW w:w="0" w:type="auto"/>
            <w:shd w:val="clear" w:color="auto" w:fill="auto"/>
          </w:tcPr>
          <w:p w14:paraId="731DCD88" w14:textId="77777777" w:rsidR="00AA7B71" w:rsidRPr="00FB00D4" w:rsidRDefault="00AA7B71" w:rsidP="00E27E3A">
            <w:pPr>
              <w:jc w:val="center"/>
              <w:rPr>
                <w:rFonts w:ascii="Times New Roman" w:hAnsi="Times New Roman"/>
                <w:szCs w:val="24"/>
              </w:rPr>
            </w:pPr>
            <w:r w:rsidRPr="00FB00D4">
              <w:rPr>
                <w:rFonts w:ascii="Times New Roman" w:eastAsia="Calibri" w:hAnsi="Times New Roman"/>
                <w:szCs w:val="24"/>
              </w:rPr>
              <w:t>Points or percentage</w:t>
            </w:r>
          </w:p>
        </w:tc>
      </w:tr>
      <w:tr w:rsidR="00AA7B71" w:rsidRPr="00FB00D4" w14:paraId="1A590009" w14:textId="77777777" w:rsidTr="00E27E3A">
        <w:tc>
          <w:tcPr>
            <w:tcW w:w="0" w:type="auto"/>
            <w:shd w:val="clear" w:color="auto" w:fill="auto"/>
          </w:tcPr>
          <w:p w14:paraId="419A16B6" w14:textId="77777777" w:rsidR="00AA7B71" w:rsidRPr="00FB00D4" w:rsidRDefault="00DA04B8">
            <w:pPr>
              <w:rPr>
                <w:rFonts w:ascii="Times New Roman" w:hAnsi="Times New Roman"/>
                <w:szCs w:val="24"/>
              </w:rPr>
            </w:pPr>
            <w:r w:rsidRPr="00FB00D4">
              <w:rPr>
                <w:rFonts w:ascii="Times New Roman" w:hAnsi="Times New Roman"/>
                <w:szCs w:val="24"/>
              </w:rPr>
              <w:t>Quizzes</w:t>
            </w:r>
          </w:p>
        </w:tc>
        <w:tc>
          <w:tcPr>
            <w:tcW w:w="0" w:type="auto"/>
            <w:shd w:val="clear" w:color="auto" w:fill="auto"/>
          </w:tcPr>
          <w:p w14:paraId="4F6615A3" w14:textId="67A8860E" w:rsidR="00AA7B71" w:rsidRPr="00FB00D4" w:rsidRDefault="007D4334">
            <w:pPr>
              <w:rPr>
                <w:rFonts w:ascii="Times New Roman" w:hAnsi="Times New Roman"/>
                <w:szCs w:val="24"/>
              </w:rPr>
            </w:pPr>
            <w:r>
              <w:rPr>
                <w:rFonts w:ascii="Times New Roman" w:hAnsi="Times New Roman"/>
                <w:szCs w:val="24"/>
              </w:rPr>
              <w:t>9</w:t>
            </w:r>
            <w:r w:rsidR="00DA04B8" w:rsidRPr="00FB00D4">
              <w:rPr>
                <w:rFonts w:ascii="Times New Roman" w:hAnsi="Times New Roman"/>
                <w:szCs w:val="24"/>
              </w:rPr>
              <w:t xml:space="preserve"> </w:t>
            </w:r>
            <w:r w:rsidR="00BC3AB3">
              <w:rPr>
                <w:rFonts w:ascii="Times New Roman" w:hAnsi="Times New Roman"/>
                <w:szCs w:val="24"/>
              </w:rPr>
              <w:t>– Total 25%</w:t>
            </w:r>
            <w:r w:rsidR="00DA04B8" w:rsidRPr="00FB00D4">
              <w:rPr>
                <w:rFonts w:ascii="Times New Roman" w:hAnsi="Times New Roman"/>
                <w:szCs w:val="24"/>
              </w:rPr>
              <w:t xml:space="preserve">                                                </w:t>
            </w:r>
          </w:p>
        </w:tc>
      </w:tr>
      <w:tr w:rsidR="00AA7B71" w:rsidRPr="00FB00D4" w14:paraId="5A22F4C2" w14:textId="77777777" w:rsidTr="00E27E3A">
        <w:tc>
          <w:tcPr>
            <w:tcW w:w="0" w:type="auto"/>
            <w:shd w:val="clear" w:color="auto" w:fill="auto"/>
          </w:tcPr>
          <w:p w14:paraId="6363095F" w14:textId="6D41378C" w:rsidR="00AA7B71" w:rsidRPr="00FB00D4" w:rsidRDefault="006037BC">
            <w:pPr>
              <w:rPr>
                <w:rFonts w:ascii="Times New Roman" w:hAnsi="Times New Roman"/>
                <w:szCs w:val="24"/>
              </w:rPr>
            </w:pPr>
            <w:r>
              <w:rPr>
                <w:rFonts w:ascii="Times New Roman" w:hAnsi="Times New Roman"/>
                <w:szCs w:val="24"/>
              </w:rPr>
              <w:t>Exam</w:t>
            </w:r>
            <w:r w:rsidR="00DA04B8" w:rsidRPr="00FB00D4">
              <w:rPr>
                <w:rFonts w:ascii="Times New Roman" w:hAnsi="Times New Roman"/>
                <w:szCs w:val="24"/>
              </w:rPr>
              <w:t>s</w:t>
            </w:r>
          </w:p>
        </w:tc>
        <w:tc>
          <w:tcPr>
            <w:tcW w:w="0" w:type="auto"/>
            <w:shd w:val="clear" w:color="auto" w:fill="auto"/>
          </w:tcPr>
          <w:p w14:paraId="696B72E0" w14:textId="57EA8E2E" w:rsidR="00AA7B71" w:rsidRPr="00FB00D4" w:rsidRDefault="00DA04B8">
            <w:pPr>
              <w:rPr>
                <w:rFonts w:ascii="Times New Roman" w:hAnsi="Times New Roman"/>
                <w:szCs w:val="24"/>
              </w:rPr>
            </w:pPr>
            <w:r w:rsidRPr="00FB00D4">
              <w:rPr>
                <w:rFonts w:ascii="Times New Roman" w:hAnsi="Times New Roman"/>
                <w:szCs w:val="24"/>
              </w:rPr>
              <w:t>4</w:t>
            </w:r>
            <w:r w:rsidR="0011199A">
              <w:rPr>
                <w:rFonts w:ascii="Times New Roman" w:hAnsi="Times New Roman"/>
                <w:szCs w:val="24"/>
              </w:rPr>
              <w:t xml:space="preserve"> - </w:t>
            </w:r>
            <w:r w:rsidR="00BC3AB3">
              <w:rPr>
                <w:rFonts w:ascii="Times New Roman" w:hAnsi="Times New Roman"/>
                <w:szCs w:val="24"/>
              </w:rPr>
              <w:t>Total 55%</w:t>
            </w:r>
            <w:r w:rsidRPr="00FB00D4">
              <w:rPr>
                <w:rFonts w:ascii="Times New Roman" w:hAnsi="Times New Roman"/>
                <w:szCs w:val="24"/>
              </w:rPr>
              <w:t xml:space="preserve">                                                   </w:t>
            </w:r>
          </w:p>
        </w:tc>
      </w:tr>
      <w:tr w:rsidR="00DA04B8" w:rsidRPr="00FB00D4" w14:paraId="0C43430B" w14:textId="77777777" w:rsidTr="00E27E3A">
        <w:tc>
          <w:tcPr>
            <w:tcW w:w="0" w:type="auto"/>
            <w:shd w:val="clear" w:color="auto" w:fill="auto"/>
          </w:tcPr>
          <w:p w14:paraId="0A149A36" w14:textId="77777777" w:rsidR="00DA04B8" w:rsidRPr="00FB00D4" w:rsidRDefault="00DA04B8">
            <w:pPr>
              <w:rPr>
                <w:rFonts w:ascii="Times New Roman" w:hAnsi="Times New Roman"/>
                <w:szCs w:val="24"/>
              </w:rPr>
            </w:pPr>
            <w:r w:rsidRPr="00FB00D4">
              <w:rPr>
                <w:rFonts w:ascii="Times New Roman" w:hAnsi="Times New Roman"/>
                <w:szCs w:val="24"/>
              </w:rPr>
              <w:t>Discussions</w:t>
            </w:r>
          </w:p>
        </w:tc>
        <w:tc>
          <w:tcPr>
            <w:tcW w:w="0" w:type="auto"/>
            <w:shd w:val="clear" w:color="auto" w:fill="auto"/>
          </w:tcPr>
          <w:p w14:paraId="536CB407" w14:textId="55E427D4" w:rsidR="00DA04B8" w:rsidRPr="00FB00D4" w:rsidRDefault="00BC3AB3">
            <w:pPr>
              <w:rPr>
                <w:rFonts w:ascii="Times New Roman" w:hAnsi="Times New Roman"/>
                <w:szCs w:val="24"/>
              </w:rPr>
            </w:pPr>
            <w:r>
              <w:rPr>
                <w:rFonts w:ascii="Times New Roman" w:hAnsi="Times New Roman"/>
                <w:szCs w:val="24"/>
              </w:rPr>
              <w:t>1</w:t>
            </w:r>
            <w:r w:rsidR="00ED0439">
              <w:rPr>
                <w:rFonts w:ascii="Times New Roman" w:hAnsi="Times New Roman"/>
                <w:szCs w:val="24"/>
              </w:rPr>
              <w:t xml:space="preserve">5 </w:t>
            </w:r>
            <w:r>
              <w:rPr>
                <w:rFonts w:ascii="Times New Roman" w:hAnsi="Times New Roman"/>
                <w:szCs w:val="24"/>
              </w:rPr>
              <w:t>– Total 20%</w:t>
            </w:r>
            <w:r w:rsidR="00DA04B8" w:rsidRPr="00FB00D4">
              <w:rPr>
                <w:rFonts w:ascii="Times New Roman" w:hAnsi="Times New Roman"/>
                <w:szCs w:val="24"/>
              </w:rPr>
              <w:t xml:space="preserve">                                                </w:t>
            </w:r>
          </w:p>
        </w:tc>
      </w:tr>
      <w:tr w:rsidR="00DA04B8" w:rsidRPr="00FB00D4" w14:paraId="49298BA5" w14:textId="77777777" w:rsidTr="00E27E3A">
        <w:tc>
          <w:tcPr>
            <w:tcW w:w="0" w:type="auto"/>
            <w:shd w:val="clear" w:color="auto" w:fill="auto"/>
          </w:tcPr>
          <w:p w14:paraId="0B6FAFF3" w14:textId="77777777" w:rsidR="00DA04B8" w:rsidRPr="00FB00D4" w:rsidRDefault="00DA04B8">
            <w:pPr>
              <w:rPr>
                <w:rFonts w:ascii="Times New Roman" w:hAnsi="Times New Roman"/>
                <w:szCs w:val="24"/>
              </w:rPr>
            </w:pPr>
            <w:r w:rsidRPr="00FB00D4">
              <w:rPr>
                <w:rFonts w:ascii="Times New Roman" w:hAnsi="Times New Roman"/>
                <w:szCs w:val="24"/>
              </w:rPr>
              <w:t>Total</w:t>
            </w:r>
          </w:p>
        </w:tc>
        <w:tc>
          <w:tcPr>
            <w:tcW w:w="0" w:type="auto"/>
            <w:shd w:val="clear" w:color="auto" w:fill="auto"/>
          </w:tcPr>
          <w:p w14:paraId="56BDC488" w14:textId="3A3CD361" w:rsidR="00DA04B8" w:rsidRPr="00FB00D4" w:rsidRDefault="00DA04B8">
            <w:pPr>
              <w:rPr>
                <w:rFonts w:ascii="Times New Roman" w:hAnsi="Times New Roman"/>
                <w:szCs w:val="24"/>
              </w:rPr>
            </w:pPr>
            <w:r w:rsidRPr="00FB00D4">
              <w:rPr>
                <w:rFonts w:ascii="Times New Roman" w:hAnsi="Times New Roman"/>
                <w:szCs w:val="24"/>
              </w:rPr>
              <w:t xml:space="preserve">          </w:t>
            </w:r>
            <w:r w:rsidR="00BC3AB3">
              <w:rPr>
                <w:rFonts w:ascii="Times New Roman" w:hAnsi="Times New Roman"/>
                <w:szCs w:val="24"/>
              </w:rPr>
              <w:t>100%</w:t>
            </w:r>
            <w:r w:rsidRPr="00FB00D4">
              <w:rPr>
                <w:rFonts w:ascii="Times New Roman" w:hAnsi="Times New Roman"/>
                <w:szCs w:val="24"/>
              </w:rPr>
              <w:t xml:space="preserve">                                                                       </w:t>
            </w:r>
          </w:p>
        </w:tc>
      </w:tr>
    </w:tbl>
    <w:p w14:paraId="59DF048B" w14:textId="77777777" w:rsidR="00DA04B8" w:rsidRPr="00FB00D4" w:rsidRDefault="00DA04B8" w:rsidP="00DA04B8">
      <w:pPr>
        <w:keepNext/>
        <w:keepLines/>
        <w:spacing w:before="0" w:after="0" w:line="259" w:lineRule="auto"/>
        <w:ind w:left="-5" w:hanging="10"/>
        <w:outlineLvl w:val="0"/>
        <w:rPr>
          <w:rFonts w:ascii="Times New Roman" w:eastAsia="Arial" w:hAnsi="Times New Roman"/>
          <w:b/>
          <w:color w:val="000000"/>
          <w:szCs w:val="24"/>
        </w:rPr>
      </w:pPr>
    </w:p>
    <w:p w14:paraId="62795DC5" w14:textId="77777777" w:rsidR="002A2D90" w:rsidRDefault="002A2D90" w:rsidP="005D0803">
      <w:pPr>
        <w:keepNext/>
        <w:keepLines/>
        <w:spacing w:before="0" w:after="0" w:line="259" w:lineRule="auto"/>
        <w:ind w:left="-5" w:hanging="10"/>
        <w:outlineLvl w:val="0"/>
        <w:rPr>
          <w:rFonts w:ascii="Times New Roman" w:eastAsia="Arial" w:hAnsi="Times New Roman"/>
          <w:b/>
          <w:color w:val="000000"/>
          <w:szCs w:val="24"/>
        </w:rPr>
      </w:pPr>
      <w:r>
        <w:rPr>
          <w:rFonts w:ascii="Times New Roman" w:eastAsia="Arial" w:hAnsi="Times New Roman"/>
          <w:b/>
          <w:color w:val="000000"/>
          <w:szCs w:val="24"/>
        </w:rPr>
        <w:t>Exams:</w:t>
      </w:r>
    </w:p>
    <w:p w14:paraId="0D3BE9FE" w14:textId="47252FC6" w:rsidR="002A2D90" w:rsidRPr="00DF79A1" w:rsidRDefault="002A2D90" w:rsidP="002A2D90">
      <w:pPr>
        <w:keepNext/>
        <w:keepLines/>
        <w:spacing w:before="0" w:after="0" w:line="259" w:lineRule="auto"/>
        <w:ind w:left="-5" w:hanging="10"/>
        <w:outlineLvl w:val="0"/>
        <w:rPr>
          <w:rFonts w:ascii="Times New Roman" w:eastAsia="Arial" w:hAnsi="Times New Roman"/>
          <w:bCs/>
          <w:szCs w:val="24"/>
        </w:rPr>
      </w:pPr>
      <w:r w:rsidRPr="00DF79A1">
        <w:rPr>
          <w:rFonts w:ascii="Times New Roman" w:eastAsia="Arial" w:hAnsi="Times New Roman"/>
          <w:bCs/>
          <w:szCs w:val="24"/>
        </w:rPr>
        <w:t>Four (4) exams will be administered over the course of the term.  The final exam score will be calculated by determining the average of the four exam scores earned during the term.</w:t>
      </w:r>
      <w:r w:rsidR="009534BE" w:rsidRPr="00DF79A1">
        <w:rPr>
          <w:rFonts w:ascii="Times New Roman" w:eastAsia="Arial" w:hAnsi="Times New Roman"/>
          <w:bCs/>
          <w:szCs w:val="24"/>
        </w:rPr>
        <w:t xml:space="preserve">  </w:t>
      </w:r>
      <w:r w:rsidR="00DF79A1" w:rsidRPr="00DF79A1">
        <w:rPr>
          <w:rFonts w:ascii="Times New Roman" w:eastAsia="Arial" w:hAnsi="Times New Roman"/>
          <w:bCs/>
          <w:szCs w:val="24"/>
        </w:rPr>
        <w:t>The hope is that all exams will be administered in the classroom during regularly scheduled class time, though a night exam, or an online exam may be possible.  In the case of an online exam, Honorlock will be in place</w:t>
      </w:r>
      <w:r w:rsidR="009534BE" w:rsidRPr="00DF79A1">
        <w:rPr>
          <w:rFonts w:ascii="Times New Roman" w:eastAsia="Arial" w:hAnsi="Times New Roman"/>
          <w:bCs/>
          <w:szCs w:val="24"/>
        </w:rPr>
        <w:t xml:space="preserve">. Exams are open-book, open-note, but no electronic sources of information will be available to the student during the exam.  If one wants to refer to the textbook during the exam, the student should either purchase the textbook online, or print out a hardcopy of the </w:t>
      </w:r>
      <w:r w:rsidR="00DF79A1" w:rsidRPr="00DF79A1">
        <w:rPr>
          <w:rFonts w:ascii="Times New Roman" w:eastAsia="Arial" w:hAnsi="Times New Roman"/>
          <w:bCs/>
          <w:szCs w:val="24"/>
        </w:rPr>
        <w:t>e-</w:t>
      </w:r>
      <w:r w:rsidR="009534BE" w:rsidRPr="00DF79A1">
        <w:rPr>
          <w:rFonts w:ascii="Times New Roman" w:eastAsia="Arial" w:hAnsi="Times New Roman"/>
          <w:bCs/>
          <w:szCs w:val="24"/>
        </w:rPr>
        <w:t>textbook.  Same for any PowerPoint file that might be available</w:t>
      </w:r>
      <w:r w:rsidR="00DF79A1">
        <w:rPr>
          <w:rFonts w:ascii="Times New Roman" w:eastAsia="Arial" w:hAnsi="Times New Roman"/>
          <w:bCs/>
          <w:szCs w:val="24"/>
        </w:rPr>
        <w:t xml:space="preserve"> (don’t count on PowerPoint availability).</w:t>
      </w:r>
    </w:p>
    <w:p w14:paraId="3A83874C" w14:textId="77777777" w:rsidR="002A2D90" w:rsidRPr="00DF79A1" w:rsidRDefault="002A2D90" w:rsidP="005D0803">
      <w:pPr>
        <w:keepNext/>
        <w:keepLines/>
        <w:spacing w:before="0" w:after="0" w:line="259" w:lineRule="auto"/>
        <w:ind w:left="-5" w:hanging="10"/>
        <w:outlineLvl w:val="0"/>
        <w:rPr>
          <w:rFonts w:ascii="Times New Roman" w:eastAsia="Arial" w:hAnsi="Times New Roman"/>
          <w:bCs/>
          <w:szCs w:val="24"/>
        </w:rPr>
      </w:pPr>
    </w:p>
    <w:p w14:paraId="690F74E5" w14:textId="1CCC3E29" w:rsidR="005D0803" w:rsidRPr="00DF79A1" w:rsidRDefault="005D0803" w:rsidP="005D0803">
      <w:pPr>
        <w:keepNext/>
        <w:keepLines/>
        <w:spacing w:before="0" w:after="0" w:line="259" w:lineRule="auto"/>
        <w:ind w:left="-5" w:hanging="10"/>
        <w:outlineLvl w:val="0"/>
        <w:rPr>
          <w:rFonts w:ascii="Times New Roman" w:eastAsia="Arial" w:hAnsi="Times New Roman"/>
          <w:b/>
          <w:szCs w:val="24"/>
        </w:rPr>
      </w:pPr>
      <w:r w:rsidRPr="00DF79A1">
        <w:rPr>
          <w:rFonts w:ascii="Times New Roman" w:eastAsia="Arial" w:hAnsi="Times New Roman"/>
          <w:b/>
          <w:szCs w:val="24"/>
        </w:rPr>
        <w:t>Quizzes:</w:t>
      </w:r>
    </w:p>
    <w:p w14:paraId="3AA50DCE" w14:textId="78A6879B" w:rsidR="005D0803" w:rsidRPr="00DF79A1" w:rsidRDefault="00DF79A1" w:rsidP="005D0803">
      <w:pPr>
        <w:keepNext/>
        <w:keepLines/>
        <w:spacing w:before="0" w:after="0" w:line="259" w:lineRule="auto"/>
        <w:ind w:left="-5" w:hanging="10"/>
        <w:outlineLvl w:val="0"/>
        <w:rPr>
          <w:rFonts w:ascii="Times New Roman" w:eastAsia="Arial" w:hAnsi="Times New Roman"/>
          <w:bCs/>
          <w:szCs w:val="24"/>
        </w:rPr>
      </w:pPr>
      <w:r w:rsidRPr="00DF79A1">
        <w:rPr>
          <w:rFonts w:ascii="Times New Roman" w:eastAsia="Arial" w:hAnsi="Times New Roman"/>
          <w:bCs/>
          <w:szCs w:val="24"/>
        </w:rPr>
        <w:t>Ten</w:t>
      </w:r>
      <w:r w:rsidR="005D0803" w:rsidRPr="00DF79A1">
        <w:rPr>
          <w:rFonts w:ascii="Times New Roman" w:eastAsia="Arial" w:hAnsi="Times New Roman"/>
          <w:bCs/>
          <w:szCs w:val="24"/>
        </w:rPr>
        <w:t xml:space="preserve"> (</w:t>
      </w:r>
      <w:r w:rsidRPr="00DF79A1">
        <w:rPr>
          <w:rFonts w:ascii="Times New Roman" w:eastAsia="Arial" w:hAnsi="Times New Roman"/>
          <w:bCs/>
          <w:szCs w:val="24"/>
        </w:rPr>
        <w:t>10</w:t>
      </w:r>
      <w:r w:rsidR="005D0803" w:rsidRPr="00DF79A1">
        <w:rPr>
          <w:rFonts w:ascii="Times New Roman" w:eastAsia="Arial" w:hAnsi="Times New Roman"/>
          <w:bCs/>
          <w:szCs w:val="24"/>
        </w:rPr>
        <w:t xml:space="preserve">) quizzes </w:t>
      </w:r>
      <w:r w:rsidRPr="00DF79A1">
        <w:rPr>
          <w:rFonts w:ascii="Times New Roman" w:eastAsia="Arial" w:hAnsi="Times New Roman"/>
          <w:bCs/>
          <w:szCs w:val="24"/>
        </w:rPr>
        <w:t>are planned</w:t>
      </w:r>
      <w:r w:rsidR="005D0803" w:rsidRPr="00DF79A1">
        <w:rPr>
          <w:rFonts w:ascii="Times New Roman" w:eastAsia="Arial" w:hAnsi="Times New Roman"/>
          <w:bCs/>
          <w:szCs w:val="24"/>
        </w:rPr>
        <w:t xml:space="preserve"> over the course of the term. </w:t>
      </w:r>
      <w:r w:rsidRPr="00DF79A1">
        <w:rPr>
          <w:rFonts w:ascii="Times New Roman" w:eastAsia="Arial" w:hAnsi="Times New Roman"/>
          <w:bCs/>
          <w:szCs w:val="24"/>
        </w:rPr>
        <w:t xml:space="preserve"> Given extenuating circumstances, it may be more or fewer.</w:t>
      </w:r>
      <w:r w:rsidR="005D0803" w:rsidRPr="00DF79A1">
        <w:rPr>
          <w:rFonts w:ascii="Times New Roman" w:eastAsia="Arial" w:hAnsi="Times New Roman"/>
          <w:bCs/>
          <w:szCs w:val="24"/>
        </w:rPr>
        <w:t xml:space="preserve"> The final quiz score will be calculated by dividing the total number of correct answers submitted </w:t>
      </w:r>
      <w:r w:rsidR="005D0803" w:rsidRPr="00DF79A1">
        <w:rPr>
          <w:rFonts w:ascii="Times New Roman" w:eastAsia="Arial" w:hAnsi="Times New Roman"/>
          <w:bCs/>
          <w:szCs w:val="24"/>
          <w:u w:val="single"/>
        </w:rPr>
        <w:t>during the term</w:t>
      </w:r>
      <w:r w:rsidR="005D0803" w:rsidRPr="00DF79A1">
        <w:rPr>
          <w:rFonts w:ascii="Times New Roman" w:eastAsia="Arial" w:hAnsi="Times New Roman"/>
          <w:bCs/>
          <w:szCs w:val="24"/>
        </w:rPr>
        <w:t xml:space="preserve"> by the total number of quiz question</w:t>
      </w:r>
      <w:r w:rsidR="002A2D90" w:rsidRPr="00DF79A1">
        <w:rPr>
          <w:rFonts w:ascii="Times New Roman" w:eastAsia="Arial" w:hAnsi="Times New Roman"/>
          <w:bCs/>
          <w:szCs w:val="24"/>
        </w:rPr>
        <w:t>s</w:t>
      </w:r>
      <w:r w:rsidR="005D0803" w:rsidRPr="00DF79A1">
        <w:rPr>
          <w:rFonts w:ascii="Times New Roman" w:eastAsia="Arial" w:hAnsi="Times New Roman"/>
          <w:bCs/>
          <w:szCs w:val="24"/>
        </w:rPr>
        <w:t xml:space="preserve"> during the term.</w:t>
      </w:r>
      <w:r w:rsidR="002905AF" w:rsidRPr="00DF79A1">
        <w:rPr>
          <w:rFonts w:ascii="Times New Roman" w:eastAsia="Arial" w:hAnsi="Times New Roman"/>
          <w:bCs/>
          <w:szCs w:val="24"/>
        </w:rPr>
        <w:t xml:space="preserve">  </w:t>
      </w:r>
      <w:r w:rsidRPr="00DF79A1">
        <w:rPr>
          <w:rFonts w:ascii="Times New Roman" w:eastAsia="Arial" w:hAnsi="Times New Roman"/>
          <w:bCs/>
          <w:szCs w:val="24"/>
        </w:rPr>
        <w:t xml:space="preserve">In the unlikely event that an online quiz is offered, </w:t>
      </w:r>
      <w:r w:rsidR="002905AF" w:rsidRPr="00DF79A1">
        <w:rPr>
          <w:rFonts w:ascii="Times New Roman" w:eastAsia="Arial" w:hAnsi="Times New Roman"/>
          <w:bCs/>
          <w:szCs w:val="24"/>
        </w:rPr>
        <w:t xml:space="preserve">Honorlock will be in place. Quizzes are open-book, open-note, but no electronic sources of information will be available to the student during the quiz.  If one wants to refer to the textbook during the quiz, the student should either purchase the textbook online, or print out a hardcopy of the </w:t>
      </w:r>
      <w:r w:rsidRPr="00DF79A1">
        <w:rPr>
          <w:rFonts w:ascii="Times New Roman" w:eastAsia="Arial" w:hAnsi="Times New Roman"/>
          <w:bCs/>
          <w:szCs w:val="24"/>
        </w:rPr>
        <w:t>e-</w:t>
      </w:r>
      <w:r w:rsidR="002905AF" w:rsidRPr="00DF79A1">
        <w:rPr>
          <w:rFonts w:ascii="Times New Roman" w:eastAsia="Arial" w:hAnsi="Times New Roman"/>
          <w:bCs/>
          <w:szCs w:val="24"/>
        </w:rPr>
        <w:t>textbook.  Same for any PowerPoint file that might be available</w:t>
      </w:r>
      <w:r>
        <w:rPr>
          <w:rFonts w:ascii="Times New Roman" w:eastAsia="Arial" w:hAnsi="Times New Roman"/>
          <w:bCs/>
          <w:szCs w:val="24"/>
        </w:rPr>
        <w:t xml:space="preserve"> (don’t count on PowerPoint availability</w:t>
      </w:r>
      <w:r w:rsidR="002905AF" w:rsidRPr="00DF79A1">
        <w:rPr>
          <w:rFonts w:ascii="Times New Roman" w:eastAsia="Arial" w:hAnsi="Times New Roman"/>
          <w:bCs/>
          <w:szCs w:val="24"/>
        </w:rPr>
        <w:t>.</w:t>
      </w:r>
    </w:p>
    <w:p w14:paraId="15D6A074" w14:textId="77777777" w:rsidR="005D0803" w:rsidRDefault="005D0803" w:rsidP="005D0803">
      <w:pPr>
        <w:keepNext/>
        <w:keepLines/>
        <w:spacing w:before="0" w:after="0" w:line="259" w:lineRule="auto"/>
        <w:ind w:left="-5" w:hanging="10"/>
        <w:outlineLvl w:val="0"/>
        <w:rPr>
          <w:rFonts w:ascii="Times New Roman" w:eastAsia="Arial" w:hAnsi="Times New Roman"/>
          <w:b/>
          <w:color w:val="000000"/>
          <w:szCs w:val="24"/>
        </w:rPr>
      </w:pPr>
    </w:p>
    <w:p w14:paraId="5BBE2CE6" w14:textId="5518FCBF" w:rsidR="00DA04B8" w:rsidRPr="00FB00D4" w:rsidRDefault="00DA04B8" w:rsidP="00DA04B8">
      <w:pPr>
        <w:keepNext/>
        <w:keepLines/>
        <w:spacing w:before="0" w:after="0" w:line="259" w:lineRule="auto"/>
        <w:ind w:left="-5" w:hanging="10"/>
        <w:outlineLvl w:val="0"/>
        <w:rPr>
          <w:rFonts w:ascii="Times New Roman" w:eastAsia="Arial" w:hAnsi="Times New Roman"/>
          <w:b/>
          <w:color w:val="000000"/>
          <w:szCs w:val="24"/>
        </w:rPr>
      </w:pPr>
      <w:r w:rsidRPr="00FB00D4">
        <w:rPr>
          <w:rFonts w:ascii="Times New Roman" w:eastAsia="Arial" w:hAnsi="Times New Roman"/>
          <w:b/>
          <w:color w:val="000000"/>
          <w:szCs w:val="24"/>
        </w:rPr>
        <w:t>Weekly Discussion Board:</w:t>
      </w:r>
    </w:p>
    <w:p w14:paraId="103010D0" w14:textId="77777777" w:rsidR="005D0803" w:rsidRDefault="005D0803" w:rsidP="005D0803">
      <w:pPr>
        <w:spacing w:before="0" w:after="14" w:line="248" w:lineRule="auto"/>
        <w:ind w:left="10"/>
        <w:rPr>
          <w:rFonts w:ascii="Times New Roman" w:eastAsia="Arial" w:hAnsi="Times New Roman"/>
          <w:color w:val="000000"/>
          <w:szCs w:val="24"/>
        </w:rPr>
      </w:pPr>
      <w:r>
        <w:rPr>
          <w:rFonts w:ascii="Times New Roman" w:eastAsia="Arial" w:hAnsi="Times New Roman"/>
          <w:color w:val="000000"/>
          <w:szCs w:val="24"/>
        </w:rPr>
        <w:t xml:space="preserve">This works much like a Chat Room.  </w:t>
      </w:r>
      <w:r w:rsidRPr="00FB00D4">
        <w:rPr>
          <w:rFonts w:ascii="Times New Roman" w:eastAsia="Arial" w:hAnsi="Times New Roman"/>
          <w:color w:val="000000"/>
          <w:szCs w:val="24"/>
        </w:rPr>
        <w:t xml:space="preserve">Each week the students will be expected to comment on at least </w:t>
      </w:r>
      <w:r>
        <w:rPr>
          <w:rFonts w:ascii="Times New Roman" w:eastAsia="Arial" w:hAnsi="Times New Roman"/>
          <w:color w:val="000000"/>
          <w:szCs w:val="24"/>
        </w:rPr>
        <w:t>two</w:t>
      </w:r>
      <w:r w:rsidRPr="00FB00D4">
        <w:rPr>
          <w:rFonts w:ascii="Times New Roman" w:eastAsia="Arial" w:hAnsi="Times New Roman"/>
          <w:color w:val="000000"/>
          <w:szCs w:val="24"/>
        </w:rPr>
        <w:t xml:space="preserve"> post</w:t>
      </w:r>
      <w:r>
        <w:rPr>
          <w:rFonts w:ascii="Times New Roman" w:eastAsia="Arial" w:hAnsi="Times New Roman"/>
          <w:color w:val="000000"/>
          <w:szCs w:val="24"/>
        </w:rPr>
        <w:t>s</w:t>
      </w:r>
      <w:r w:rsidRPr="00FB00D4">
        <w:rPr>
          <w:rFonts w:ascii="Times New Roman" w:eastAsia="Arial" w:hAnsi="Times New Roman"/>
          <w:color w:val="000000"/>
          <w:szCs w:val="24"/>
        </w:rPr>
        <w:t xml:space="preserve"> from the previous week. The initia</w:t>
      </w:r>
      <w:r>
        <w:rPr>
          <w:rFonts w:ascii="Times New Roman" w:eastAsia="Arial" w:hAnsi="Times New Roman"/>
          <w:color w:val="000000"/>
          <w:szCs w:val="24"/>
        </w:rPr>
        <w:t>l post of the week, from the TA, or the Instructor, will serve as the starting point, and each student should comment on that.  Once a student has posted a response, students may write their own response to any student response.  C</w:t>
      </w:r>
      <w:r w:rsidRPr="00FB00D4">
        <w:rPr>
          <w:rFonts w:ascii="Times New Roman" w:eastAsia="Arial" w:hAnsi="Times New Roman"/>
          <w:color w:val="000000"/>
          <w:szCs w:val="24"/>
        </w:rPr>
        <w:t xml:space="preserve">omments should be meaningful and significant to hold a conversation. Comments like “good job” </w:t>
      </w:r>
      <w:r>
        <w:rPr>
          <w:rFonts w:ascii="Times New Roman" w:eastAsia="Arial" w:hAnsi="Times New Roman"/>
          <w:color w:val="000000"/>
          <w:szCs w:val="24"/>
        </w:rPr>
        <w:t xml:space="preserve">“I agree with Suzy”, </w:t>
      </w:r>
      <w:r w:rsidRPr="00FB00D4">
        <w:rPr>
          <w:rFonts w:ascii="Times New Roman" w:eastAsia="Arial" w:hAnsi="Times New Roman"/>
          <w:color w:val="000000"/>
          <w:szCs w:val="24"/>
        </w:rPr>
        <w:t>and “great work” will not be accepted</w:t>
      </w:r>
      <w:r>
        <w:rPr>
          <w:rFonts w:ascii="Times New Roman" w:eastAsia="Arial" w:hAnsi="Times New Roman"/>
          <w:color w:val="000000"/>
          <w:szCs w:val="24"/>
        </w:rPr>
        <w:t xml:space="preserve"> on their own—if you post such a response, substantive text must follow</w:t>
      </w:r>
      <w:r w:rsidRPr="00FB00D4">
        <w:rPr>
          <w:rFonts w:ascii="Times New Roman" w:eastAsia="Arial" w:hAnsi="Times New Roman"/>
          <w:color w:val="000000"/>
          <w:szCs w:val="24"/>
        </w:rPr>
        <w:t>.</w:t>
      </w:r>
      <w:r>
        <w:rPr>
          <w:rFonts w:ascii="Times New Roman" w:eastAsia="Arial" w:hAnsi="Times New Roman"/>
          <w:color w:val="000000"/>
          <w:szCs w:val="24"/>
        </w:rPr>
        <w:t xml:space="preserve">  Students may post as many comments as they like.  More is encouraged.</w:t>
      </w:r>
    </w:p>
    <w:p w14:paraId="466952FB" w14:textId="77777777" w:rsidR="00DA04B8" w:rsidRPr="00FB00D4" w:rsidRDefault="00AA7B71">
      <w:pPr>
        <w:rPr>
          <w:rStyle w:val="ItemDescription"/>
          <w:rFonts w:ascii="Times New Roman" w:hAnsi="Times New Roman" w:cs="Times New Roman"/>
          <w:szCs w:val="24"/>
        </w:rPr>
      </w:pPr>
      <w:r w:rsidRPr="00FB00D4">
        <w:rPr>
          <w:rStyle w:val="Heading3Char"/>
          <w:rFonts w:ascii="Times New Roman" w:eastAsia="Calibri" w:hAnsi="Times New Roman"/>
          <w:szCs w:val="24"/>
        </w:rPr>
        <w:t>Grading Scale:</w:t>
      </w:r>
      <w:r w:rsidRPr="00FB00D4">
        <w:rPr>
          <w:rFonts w:ascii="Times New Roman" w:eastAsia="Calibri" w:hAnsi="Times New Roman"/>
          <w:szCs w:val="24"/>
        </w:rPr>
        <w:t xml:space="preserve"> </w:t>
      </w:r>
      <w:r w:rsidR="00DA04B8" w:rsidRPr="00FB00D4">
        <w:rPr>
          <w:rStyle w:val="ItemDescription"/>
          <w:rFonts w:ascii="Times New Roman" w:hAnsi="Times New Roman" w:cs="Times New Roman"/>
          <w:szCs w:val="24"/>
        </w:rPr>
        <w:t>Based on percentage of total points</w:t>
      </w:r>
    </w:p>
    <w:tbl>
      <w:tblPr>
        <w:tblW w:w="9299" w:type="dxa"/>
        <w:tblCellMar>
          <w:top w:w="7" w:type="dxa"/>
          <w:right w:w="72" w:type="dxa"/>
        </w:tblCellMar>
        <w:tblLook w:val="04A0" w:firstRow="1" w:lastRow="0" w:firstColumn="1" w:lastColumn="0" w:noHBand="0" w:noVBand="1"/>
      </w:tblPr>
      <w:tblGrid>
        <w:gridCol w:w="1048"/>
        <w:gridCol w:w="554"/>
        <w:gridCol w:w="737"/>
        <w:gridCol w:w="733"/>
        <w:gridCol w:w="737"/>
        <w:gridCol w:w="737"/>
        <w:gridCol w:w="733"/>
        <w:gridCol w:w="737"/>
        <w:gridCol w:w="737"/>
        <w:gridCol w:w="737"/>
        <w:gridCol w:w="733"/>
        <w:gridCol w:w="737"/>
        <w:gridCol w:w="617"/>
      </w:tblGrid>
      <w:tr w:rsidR="00DA04B8" w:rsidRPr="00FB00D4" w14:paraId="4A496E74" w14:textId="77777777" w:rsidTr="00E63F80">
        <w:trPr>
          <w:trHeight w:val="432"/>
        </w:trPr>
        <w:tc>
          <w:tcPr>
            <w:tcW w:w="14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1A143DE"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Letter Grade </w:t>
            </w:r>
          </w:p>
        </w:tc>
        <w:tc>
          <w:tcPr>
            <w:tcW w:w="7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2B58FF0" w14:textId="77777777" w:rsidR="00DA04B8" w:rsidRPr="00FB00D4" w:rsidRDefault="00DA04B8" w:rsidP="00E63F80">
            <w:pPr>
              <w:spacing w:after="0" w:line="259" w:lineRule="auto"/>
              <w:ind w:right="32"/>
              <w:jc w:val="center"/>
              <w:rPr>
                <w:rFonts w:ascii="Times New Roman" w:hAnsi="Times New Roman"/>
                <w:szCs w:val="24"/>
              </w:rPr>
            </w:pPr>
            <w:r w:rsidRPr="00FB00D4">
              <w:rPr>
                <w:rFonts w:ascii="Times New Roman" w:hAnsi="Times New Roman"/>
                <w:szCs w:val="24"/>
              </w:rPr>
              <w:t xml:space="preserve">A </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A5FC06D" w14:textId="77777777" w:rsidR="00DA04B8" w:rsidRPr="00FB00D4" w:rsidRDefault="00DA04B8" w:rsidP="00E63F80">
            <w:pPr>
              <w:spacing w:after="0" w:line="259" w:lineRule="auto"/>
              <w:ind w:right="45"/>
              <w:jc w:val="center"/>
              <w:rPr>
                <w:rFonts w:ascii="Times New Roman" w:hAnsi="Times New Roman"/>
                <w:szCs w:val="24"/>
              </w:rPr>
            </w:pPr>
            <w:r w:rsidRPr="00FB00D4">
              <w:rPr>
                <w:rFonts w:ascii="Times New Roman" w:hAnsi="Times New Roman"/>
                <w:szCs w:val="24"/>
              </w:rPr>
              <w:t xml:space="preserve">A-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66186C"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 xml:space="preserve">B+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C3C6C4" w14:textId="77777777" w:rsidR="00DA04B8" w:rsidRPr="00FB00D4" w:rsidRDefault="00DA04B8" w:rsidP="00E63F80">
            <w:pPr>
              <w:spacing w:after="0" w:line="259" w:lineRule="auto"/>
              <w:ind w:right="41"/>
              <w:jc w:val="center"/>
              <w:rPr>
                <w:rFonts w:ascii="Times New Roman" w:hAnsi="Times New Roman"/>
                <w:szCs w:val="24"/>
              </w:rPr>
            </w:pPr>
            <w:r w:rsidRPr="00FB00D4">
              <w:rPr>
                <w:rFonts w:ascii="Times New Roman" w:hAnsi="Times New Roman"/>
                <w:szCs w:val="24"/>
              </w:rPr>
              <w:t xml:space="preserve">B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2AD3DBF"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B-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269B7B"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 xml:space="preserve">C+ </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27A861" w14:textId="77777777" w:rsidR="00DA04B8" w:rsidRPr="00FB00D4" w:rsidRDefault="00DA04B8" w:rsidP="00E63F80">
            <w:pPr>
              <w:spacing w:after="0" w:line="259" w:lineRule="auto"/>
              <w:ind w:right="38"/>
              <w:jc w:val="center"/>
              <w:rPr>
                <w:rFonts w:ascii="Times New Roman" w:hAnsi="Times New Roman"/>
                <w:szCs w:val="24"/>
              </w:rPr>
            </w:pPr>
            <w:r w:rsidRPr="00FB00D4">
              <w:rPr>
                <w:rFonts w:ascii="Times New Roman" w:hAnsi="Times New Roman"/>
                <w:szCs w:val="24"/>
              </w:rPr>
              <w:t xml:space="preserve">C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738441"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C-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1A58490" w14:textId="77777777" w:rsidR="00DA04B8" w:rsidRPr="00FB00D4" w:rsidRDefault="00DA04B8" w:rsidP="00E63F80">
            <w:pPr>
              <w:spacing w:after="0" w:line="259" w:lineRule="auto"/>
              <w:ind w:right="40"/>
              <w:jc w:val="center"/>
              <w:rPr>
                <w:rFonts w:ascii="Times New Roman" w:hAnsi="Times New Roman"/>
                <w:szCs w:val="24"/>
              </w:rPr>
            </w:pPr>
            <w:r w:rsidRPr="00FB00D4">
              <w:rPr>
                <w:rFonts w:ascii="Times New Roman" w:hAnsi="Times New Roman"/>
                <w:szCs w:val="24"/>
              </w:rPr>
              <w:t xml:space="preserve">D+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5DB3EB7" w14:textId="77777777" w:rsidR="00DA04B8" w:rsidRPr="00FB00D4" w:rsidRDefault="00DA04B8" w:rsidP="00E63F80">
            <w:pPr>
              <w:spacing w:after="0" w:line="259" w:lineRule="auto"/>
              <w:ind w:right="42"/>
              <w:jc w:val="center"/>
              <w:rPr>
                <w:rFonts w:ascii="Times New Roman" w:hAnsi="Times New Roman"/>
                <w:szCs w:val="24"/>
              </w:rPr>
            </w:pPr>
            <w:r w:rsidRPr="00FB00D4">
              <w:rPr>
                <w:rFonts w:ascii="Times New Roman" w:hAnsi="Times New Roman"/>
                <w:szCs w:val="24"/>
              </w:rPr>
              <w:t xml:space="preserve">D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01A104"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D- </w:t>
            </w:r>
          </w:p>
        </w:tc>
        <w:tc>
          <w:tcPr>
            <w:tcW w:w="5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8AC236" w14:textId="77777777" w:rsidR="00DA04B8" w:rsidRPr="00FB00D4" w:rsidRDefault="00DA04B8" w:rsidP="00E63F80">
            <w:pPr>
              <w:spacing w:after="0" w:line="259" w:lineRule="auto"/>
              <w:ind w:right="28"/>
              <w:jc w:val="center"/>
              <w:rPr>
                <w:rFonts w:ascii="Times New Roman" w:hAnsi="Times New Roman"/>
                <w:szCs w:val="24"/>
              </w:rPr>
            </w:pPr>
            <w:r w:rsidRPr="00FB00D4">
              <w:rPr>
                <w:rFonts w:ascii="Times New Roman" w:hAnsi="Times New Roman"/>
                <w:szCs w:val="24"/>
              </w:rPr>
              <w:t xml:space="preserve">E </w:t>
            </w:r>
          </w:p>
        </w:tc>
      </w:tr>
      <w:tr w:rsidR="00DA04B8" w:rsidRPr="00FB00D4" w14:paraId="2C780639" w14:textId="77777777" w:rsidTr="00E63F80">
        <w:trPr>
          <w:trHeight w:val="420"/>
        </w:trPr>
        <w:tc>
          <w:tcPr>
            <w:tcW w:w="14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1F3400" w14:textId="77777777" w:rsidR="00DA04B8" w:rsidRPr="00FB00D4" w:rsidRDefault="00DA04B8" w:rsidP="00E63F80">
            <w:pPr>
              <w:spacing w:after="0" w:line="259" w:lineRule="auto"/>
              <w:ind w:left="28"/>
              <w:rPr>
                <w:rFonts w:ascii="Times New Roman" w:hAnsi="Times New Roman"/>
                <w:szCs w:val="24"/>
              </w:rPr>
            </w:pPr>
            <w:r w:rsidRPr="00FB00D4">
              <w:rPr>
                <w:rFonts w:ascii="Times New Roman" w:hAnsi="Times New Roman"/>
                <w:szCs w:val="24"/>
              </w:rPr>
              <w:t xml:space="preserve">Numeric Grade </w:t>
            </w:r>
          </w:p>
        </w:tc>
        <w:tc>
          <w:tcPr>
            <w:tcW w:w="7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1AD85E" w14:textId="77777777" w:rsidR="00EF6EC9" w:rsidRDefault="00DA04B8" w:rsidP="00EF6EC9">
            <w:pPr>
              <w:spacing w:after="0" w:line="259" w:lineRule="auto"/>
              <w:ind w:left="14"/>
              <w:rPr>
                <w:rFonts w:ascii="Times New Roman" w:hAnsi="Times New Roman"/>
                <w:szCs w:val="24"/>
              </w:rPr>
            </w:pPr>
            <w:r w:rsidRPr="00FB00D4">
              <w:rPr>
                <w:rFonts w:ascii="Times New Roman" w:hAnsi="Times New Roman"/>
                <w:szCs w:val="24"/>
              </w:rPr>
              <w:t>93-</w:t>
            </w:r>
          </w:p>
          <w:p w14:paraId="36EB4512" w14:textId="77777777" w:rsidR="00DA04B8" w:rsidRPr="00FB00D4" w:rsidRDefault="00DA04B8" w:rsidP="00EF6EC9">
            <w:pPr>
              <w:spacing w:after="0" w:line="259" w:lineRule="auto"/>
              <w:ind w:left="14"/>
              <w:rPr>
                <w:rFonts w:ascii="Times New Roman" w:hAnsi="Times New Roman"/>
                <w:szCs w:val="24"/>
              </w:rPr>
            </w:pPr>
            <w:r w:rsidRPr="00FB00D4">
              <w:rPr>
                <w:rFonts w:ascii="Times New Roman" w:hAnsi="Times New Roman"/>
                <w:szCs w:val="24"/>
              </w:rPr>
              <w:t xml:space="preserve">100 </w:t>
            </w: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14:paraId="7AC5A2D8" w14:textId="77777777" w:rsidR="00DA04B8" w:rsidRPr="00FB00D4" w:rsidRDefault="00DA04B8" w:rsidP="00EF6EC9">
            <w:pPr>
              <w:spacing w:after="0" w:line="259" w:lineRule="auto"/>
              <w:ind w:right="43"/>
              <w:jc w:val="center"/>
              <w:rPr>
                <w:rFonts w:ascii="Times New Roman" w:hAnsi="Times New Roman"/>
                <w:szCs w:val="24"/>
              </w:rPr>
            </w:pPr>
            <w:r w:rsidRPr="00FB00D4">
              <w:rPr>
                <w:rFonts w:ascii="Times New Roman" w:hAnsi="Times New Roman"/>
                <w:szCs w:val="24"/>
              </w:rPr>
              <w:t>90-</w:t>
            </w:r>
          </w:p>
          <w:p w14:paraId="0B053A79"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92.99 </w:t>
            </w:r>
          </w:p>
        </w:tc>
        <w:tc>
          <w:tcPr>
            <w:tcW w:w="648" w:type="dxa"/>
            <w:tcBorders>
              <w:top w:val="single" w:sz="3" w:space="0" w:color="000000"/>
              <w:left w:val="single" w:sz="3" w:space="0" w:color="000000"/>
              <w:bottom w:val="single" w:sz="3" w:space="0" w:color="000000"/>
              <w:right w:val="single" w:sz="3" w:space="0" w:color="000000"/>
            </w:tcBorders>
            <w:shd w:val="clear" w:color="auto" w:fill="auto"/>
          </w:tcPr>
          <w:p w14:paraId="62A0ED20"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87-</w:t>
            </w:r>
          </w:p>
          <w:p w14:paraId="52B5D52B"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89.99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24BFA5B8"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83-</w:t>
            </w:r>
          </w:p>
          <w:p w14:paraId="6745482D"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86.99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67EED95C"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80-</w:t>
            </w:r>
          </w:p>
          <w:p w14:paraId="511597A8"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82.99 </w:t>
            </w:r>
          </w:p>
        </w:tc>
        <w:tc>
          <w:tcPr>
            <w:tcW w:w="648" w:type="dxa"/>
            <w:tcBorders>
              <w:top w:val="single" w:sz="3" w:space="0" w:color="000000"/>
              <w:left w:val="single" w:sz="3" w:space="0" w:color="000000"/>
              <w:bottom w:val="single" w:sz="3" w:space="0" w:color="000000"/>
              <w:right w:val="single" w:sz="3" w:space="0" w:color="000000"/>
            </w:tcBorders>
            <w:shd w:val="clear" w:color="auto" w:fill="auto"/>
          </w:tcPr>
          <w:p w14:paraId="4467DDD3"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77-</w:t>
            </w:r>
          </w:p>
          <w:p w14:paraId="5FB5C0AA"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79.99 </w:t>
            </w: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14:paraId="5AAD31DE"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73-</w:t>
            </w:r>
          </w:p>
          <w:p w14:paraId="415EF202"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76.99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727700D4"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70-</w:t>
            </w:r>
          </w:p>
          <w:p w14:paraId="5A67B781"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72.99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57F7BEAE" w14:textId="77777777" w:rsidR="00DA04B8" w:rsidRPr="00FB00D4" w:rsidRDefault="00DA04B8" w:rsidP="00E63F80">
            <w:pPr>
              <w:spacing w:after="0" w:line="259" w:lineRule="auto"/>
              <w:ind w:right="44"/>
              <w:jc w:val="center"/>
              <w:rPr>
                <w:rFonts w:ascii="Times New Roman" w:hAnsi="Times New Roman"/>
                <w:szCs w:val="24"/>
              </w:rPr>
            </w:pPr>
            <w:r w:rsidRPr="00FB00D4">
              <w:rPr>
                <w:rFonts w:ascii="Times New Roman" w:hAnsi="Times New Roman"/>
                <w:szCs w:val="24"/>
              </w:rPr>
              <w:t>67-</w:t>
            </w:r>
          </w:p>
          <w:p w14:paraId="565B0BDA"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69.99 </w:t>
            </w:r>
          </w:p>
        </w:tc>
        <w:tc>
          <w:tcPr>
            <w:tcW w:w="648" w:type="dxa"/>
            <w:tcBorders>
              <w:top w:val="single" w:sz="3" w:space="0" w:color="000000"/>
              <w:left w:val="single" w:sz="3" w:space="0" w:color="000000"/>
              <w:bottom w:val="single" w:sz="3" w:space="0" w:color="000000"/>
              <w:right w:val="single" w:sz="3" w:space="0" w:color="000000"/>
            </w:tcBorders>
            <w:shd w:val="clear" w:color="auto" w:fill="auto"/>
          </w:tcPr>
          <w:p w14:paraId="7DE28096"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t>63-</w:t>
            </w:r>
          </w:p>
          <w:p w14:paraId="756BE4E3" w14:textId="77777777" w:rsidR="00DA04B8" w:rsidRPr="00FB00D4" w:rsidRDefault="00DA04B8" w:rsidP="00E63F80">
            <w:pPr>
              <w:spacing w:after="0" w:line="259" w:lineRule="auto"/>
              <w:ind w:left="12"/>
              <w:rPr>
                <w:rFonts w:ascii="Times New Roman" w:hAnsi="Times New Roman"/>
                <w:szCs w:val="24"/>
              </w:rPr>
            </w:pPr>
            <w:r w:rsidRPr="00FB00D4">
              <w:rPr>
                <w:rFonts w:ascii="Times New Roman" w:hAnsi="Times New Roman"/>
                <w:szCs w:val="24"/>
              </w:rPr>
              <w:t xml:space="preserve">66.99 </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14:paraId="4738D5F8" w14:textId="77777777" w:rsidR="00DA04B8" w:rsidRPr="00FB00D4" w:rsidRDefault="00DA04B8" w:rsidP="00E63F80">
            <w:pPr>
              <w:spacing w:after="0" w:line="259" w:lineRule="auto"/>
              <w:ind w:right="43"/>
              <w:jc w:val="center"/>
              <w:rPr>
                <w:rFonts w:ascii="Times New Roman" w:hAnsi="Times New Roman"/>
                <w:szCs w:val="24"/>
              </w:rPr>
            </w:pPr>
            <w:r w:rsidRPr="00FB00D4">
              <w:rPr>
                <w:rFonts w:ascii="Times New Roman" w:hAnsi="Times New Roman"/>
                <w:szCs w:val="24"/>
              </w:rPr>
              <w:t>60-</w:t>
            </w:r>
          </w:p>
          <w:p w14:paraId="6A756E85"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62.99 </w:t>
            </w:r>
          </w:p>
        </w:tc>
        <w:tc>
          <w:tcPr>
            <w:tcW w:w="553" w:type="dxa"/>
            <w:tcBorders>
              <w:top w:val="single" w:sz="3" w:space="0" w:color="000000"/>
              <w:left w:val="single" w:sz="3" w:space="0" w:color="000000"/>
              <w:bottom w:val="single" w:sz="3" w:space="0" w:color="000000"/>
              <w:right w:val="single" w:sz="3" w:space="0" w:color="000000"/>
            </w:tcBorders>
            <w:shd w:val="clear" w:color="auto" w:fill="auto"/>
          </w:tcPr>
          <w:p w14:paraId="361DE5F1" w14:textId="77777777" w:rsidR="00DA04B8" w:rsidRPr="00FB00D4" w:rsidRDefault="00DA04B8" w:rsidP="00E63F80">
            <w:pPr>
              <w:spacing w:after="0" w:line="259" w:lineRule="auto"/>
              <w:ind w:right="31"/>
              <w:jc w:val="center"/>
              <w:rPr>
                <w:rFonts w:ascii="Times New Roman" w:hAnsi="Times New Roman"/>
                <w:szCs w:val="24"/>
              </w:rPr>
            </w:pPr>
            <w:r w:rsidRPr="00FB00D4">
              <w:rPr>
                <w:rFonts w:ascii="Times New Roman" w:hAnsi="Times New Roman"/>
                <w:szCs w:val="24"/>
              </w:rPr>
              <w:t>0-</w:t>
            </w:r>
          </w:p>
          <w:p w14:paraId="340B3188" w14:textId="77777777" w:rsidR="00DA04B8" w:rsidRPr="00FB00D4" w:rsidRDefault="00DA04B8" w:rsidP="00E63F80">
            <w:pPr>
              <w:spacing w:after="0" w:line="259" w:lineRule="auto"/>
              <w:ind w:left="16"/>
              <w:rPr>
                <w:rFonts w:ascii="Times New Roman" w:hAnsi="Times New Roman"/>
                <w:szCs w:val="24"/>
              </w:rPr>
            </w:pPr>
            <w:r w:rsidRPr="00FB00D4">
              <w:rPr>
                <w:rFonts w:ascii="Times New Roman" w:hAnsi="Times New Roman"/>
                <w:szCs w:val="24"/>
              </w:rPr>
              <w:t xml:space="preserve">59.9 </w:t>
            </w:r>
          </w:p>
        </w:tc>
      </w:tr>
      <w:tr w:rsidR="00DA04B8" w:rsidRPr="00FB00D4" w14:paraId="3A33EC01" w14:textId="77777777" w:rsidTr="00E63F80">
        <w:trPr>
          <w:trHeight w:val="436"/>
        </w:trPr>
        <w:tc>
          <w:tcPr>
            <w:tcW w:w="149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3938E0E" w14:textId="77777777" w:rsidR="00DA04B8" w:rsidRPr="00FB00D4" w:rsidRDefault="00DA04B8" w:rsidP="00E63F80">
            <w:pPr>
              <w:spacing w:after="0" w:line="259" w:lineRule="auto"/>
              <w:ind w:right="47"/>
              <w:jc w:val="center"/>
              <w:rPr>
                <w:rFonts w:ascii="Times New Roman" w:hAnsi="Times New Roman"/>
                <w:szCs w:val="24"/>
              </w:rPr>
            </w:pPr>
            <w:r w:rsidRPr="00FB00D4">
              <w:rPr>
                <w:rFonts w:ascii="Times New Roman" w:hAnsi="Times New Roman"/>
                <w:szCs w:val="24"/>
              </w:rPr>
              <w:lastRenderedPageBreak/>
              <w:t xml:space="preserve">Quality Points </w:t>
            </w:r>
          </w:p>
        </w:tc>
        <w:tc>
          <w:tcPr>
            <w:tcW w:w="7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EBD5E4B"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4.0 </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1D7275B"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3.67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60DAC2C" w14:textId="77777777" w:rsidR="00DA04B8" w:rsidRPr="00FB00D4" w:rsidRDefault="00DA04B8" w:rsidP="00E63F80">
            <w:pPr>
              <w:spacing w:after="0" w:line="259" w:lineRule="auto"/>
              <w:ind w:left="36"/>
              <w:rPr>
                <w:rFonts w:ascii="Times New Roman" w:hAnsi="Times New Roman"/>
                <w:szCs w:val="24"/>
              </w:rPr>
            </w:pPr>
            <w:r w:rsidRPr="00FB00D4">
              <w:rPr>
                <w:rFonts w:ascii="Times New Roman" w:hAnsi="Times New Roman"/>
                <w:szCs w:val="24"/>
              </w:rPr>
              <w:t xml:space="preserve">3.33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92CCDB" w14:textId="77777777" w:rsidR="00DA04B8" w:rsidRPr="00FB00D4" w:rsidRDefault="00DA04B8" w:rsidP="00E63F80">
            <w:pPr>
              <w:spacing w:after="0" w:line="259" w:lineRule="auto"/>
              <w:ind w:right="37"/>
              <w:jc w:val="center"/>
              <w:rPr>
                <w:rFonts w:ascii="Times New Roman" w:hAnsi="Times New Roman"/>
                <w:szCs w:val="24"/>
              </w:rPr>
            </w:pPr>
            <w:r w:rsidRPr="00FB00D4">
              <w:rPr>
                <w:rFonts w:ascii="Times New Roman" w:hAnsi="Times New Roman"/>
                <w:szCs w:val="24"/>
              </w:rPr>
              <w:t xml:space="preserve">3.0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BC9C23B"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2.67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62D0EA6" w14:textId="77777777" w:rsidR="00DA04B8" w:rsidRPr="00FB00D4" w:rsidRDefault="00DA04B8" w:rsidP="00E63F80">
            <w:pPr>
              <w:spacing w:after="0" w:line="259" w:lineRule="auto"/>
              <w:ind w:left="36"/>
              <w:rPr>
                <w:rFonts w:ascii="Times New Roman" w:hAnsi="Times New Roman"/>
                <w:szCs w:val="24"/>
              </w:rPr>
            </w:pPr>
            <w:r w:rsidRPr="00FB00D4">
              <w:rPr>
                <w:rFonts w:ascii="Times New Roman" w:hAnsi="Times New Roman"/>
                <w:szCs w:val="24"/>
              </w:rPr>
              <w:t xml:space="preserve">2.33 </w:t>
            </w:r>
          </w:p>
        </w:tc>
        <w:tc>
          <w:tcPr>
            <w:tcW w:w="6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97DF82" w14:textId="77777777" w:rsidR="00DA04B8" w:rsidRPr="00FB00D4" w:rsidRDefault="00DA04B8" w:rsidP="00E63F80">
            <w:pPr>
              <w:spacing w:after="0" w:line="259" w:lineRule="auto"/>
              <w:ind w:right="36"/>
              <w:jc w:val="center"/>
              <w:rPr>
                <w:rFonts w:ascii="Times New Roman" w:hAnsi="Times New Roman"/>
                <w:szCs w:val="24"/>
              </w:rPr>
            </w:pPr>
            <w:r w:rsidRPr="00FB00D4">
              <w:rPr>
                <w:rFonts w:ascii="Times New Roman" w:hAnsi="Times New Roman"/>
                <w:szCs w:val="24"/>
              </w:rPr>
              <w:t xml:space="preserve">2.0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663299"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1.67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B01682"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1.33 </w:t>
            </w:r>
          </w:p>
        </w:tc>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F5C6E0A" w14:textId="77777777" w:rsidR="00DA04B8" w:rsidRPr="00FB00D4" w:rsidRDefault="00DA04B8" w:rsidP="00E63F80">
            <w:pPr>
              <w:spacing w:after="0" w:line="259" w:lineRule="auto"/>
              <w:ind w:right="41"/>
              <w:jc w:val="center"/>
              <w:rPr>
                <w:rFonts w:ascii="Times New Roman" w:hAnsi="Times New Roman"/>
                <w:szCs w:val="24"/>
              </w:rPr>
            </w:pPr>
            <w:r w:rsidRPr="00FB00D4">
              <w:rPr>
                <w:rFonts w:ascii="Times New Roman" w:hAnsi="Times New Roman"/>
                <w:szCs w:val="24"/>
              </w:rPr>
              <w:t xml:space="preserve">1.0 </w:t>
            </w:r>
          </w:p>
        </w:tc>
        <w:tc>
          <w:tcPr>
            <w:tcW w:w="6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F6564A" w14:textId="77777777" w:rsidR="00DA04B8" w:rsidRPr="00FB00D4" w:rsidRDefault="00DA04B8" w:rsidP="00E63F80">
            <w:pPr>
              <w:spacing w:after="0" w:line="259" w:lineRule="auto"/>
              <w:ind w:left="40"/>
              <w:rPr>
                <w:rFonts w:ascii="Times New Roman" w:hAnsi="Times New Roman"/>
                <w:szCs w:val="24"/>
              </w:rPr>
            </w:pPr>
            <w:r w:rsidRPr="00FB00D4">
              <w:rPr>
                <w:rFonts w:ascii="Times New Roman" w:hAnsi="Times New Roman"/>
                <w:szCs w:val="24"/>
              </w:rPr>
              <w:t xml:space="preserve">0.67 </w:t>
            </w:r>
          </w:p>
        </w:tc>
        <w:tc>
          <w:tcPr>
            <w:tcW w:w="55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0593ADC" w14:textId="77777777" w:rsidR="00DA04B8" w:rsidRPr="00FB00D4" w:rsidRDefault="00DA04B8" w:rsidP="00E63F80">
            <w:pPr>
              <w:spacing w:after="0" w:line="259" w:lineRule="auto"/>
              <w:ind w:right="32"/>
              <w:jc w:val="center"/>
              <w:rPr>
                <w:rFonts w:ascii="Times New Roman" w:hAnsi="Times New Roman"/>
                <w:szCs w:val="24"/>
              </w:rPr>
            </w:pPr>
            <w:r w:rsidRPr="00FB00D4">
              <w:rPr>
                <w:rFonts w:ascii="Times New Roman" w:hAnsi="Times New Roman"/>
                <w:szCs w:val="24"/>
              </w:rPr>
              <w:t xml:space="preserve">0.0 </w:t>
            </w:r>
          </w:p>
        </w:tc>
      </w:tr>
    </w:tbl>
    <w:p w14:paraId="74F1B348" w14:textId="77777777" w:rsidR="00AA7B71" w:rsidRDefault="00AA7B71">
      <w:pPr>
        <w:rPr>
          <w:rStyle w:val="ItemDescription"/>
          <w:rFonts w:ascii="Times New Roman" w:hAnsi="Times New Roman" w:cs="Times New Roman"/>
          <w:szCs w:val="24"/>
        </w:rPr>
      </w:pPr>
      <w:r w:rsidRPr="00FB00D4">
        <w:rPr>
          <w:rStyle w:val="ItemDescription"/>
          <w:rFonts w:ascii="Times New Roman" w:hAnsi="Times New Roman" w:cs="Times New Roman"/>
          <w:szCs w:val="24"/>
        </w:rPr>
        <w:t xml:space="preserve"> For more information, see: </w:t>
      </w:r>
      <w:hyperlink r:id="rId29" w:history="1">
        <w:r w:rsidRPr="00FB00D4">
          <w:rPr>
            <w:rStyle w:val="Hyperlink"/>
            <w:rFonts w:ascii="Times New Roman" w:hAnsi="Times New Roman"/>
            <w:szCs w:val="24"/>
          </w:rPr>
          <w:t>http</w:t>
        </w:r>
      </w:hyperlink>
      <w:hyperlink r:id="rId30" w:history="1">
        <w:r w:rsidRPr="00FB00D4">
          <w:rPr>
            <w:rStyle w:val="Hyperlink"/>
            <w:rFonts w:ascii="Times New Roman" w:hAnsi="Times New Roman"/>
            <w:szCs w:val="24"/>
          </w:rPr>
          <w:t>://</w:t>
        </w:r>
      </w:hyperlink>
      <w:hyperlink r:id="rId31" w:history="1">
        <w:r w:rsidRPr="00FB00D4">
          <w:rPr>
            <w:rStyle w:val="Hyperlink"/>
            <w:rFonts w:ascii="Times New Roman" w:hAnsi="Times New Roman"/>
            <w:szCs w:val="24"/>
          </w:rPr>
          <w:t>www</w:t>
        </w:r>
      </w:hyperlink>
      <w:hyperlink r:id="rId32" w:history="1">
        <w:r w:rsidRPr="00FB00D4">
          <w:rPr>
            <w:rStyle w:val="Hyperlink"/>
            <w:rFonts w:ascii="Times New Roman" w:hAnsi="Times New Roman"/>
            <w:szCs w:val="24"/>
          </w:rPr>
          <w:t>.</w:t>
        </w:r>
      </w:hyperlink>
      <w:hyperlink r:id="rId33" w:history="1">
        <w:r w:rsidRPr="00FB00D4">
          <w:rPr>
            <w:rStyle w:val="Hyperlink"/>
            <w:rFonts w:ascii="Times New Roman" w:hAnsi="Times New Roman"/>
            <w:szCs w:val="24"/>
          </w:rPr>
          <w:t>isis</w:t>
        </w:r>
      </w:hyperlink>
      <w:hyperlink r:id="rId34" w:history="1">
        <w:r w:rsidRPr="00FB00D4">
          <w:rPr>
            <w:rStyle w:val="Hyperlink"/>
            <w:rFonts w:ascii="Times New Roman" w:hAnsi="Times New Roman"/>
            <w:szCs w:val="24"/>
          </w:rPr>
          <w:t>.</w:t>
        </w:r>
      </w:hyperlink>
      <w:hyperlink r:id="rId35" w:history="1">
        <w:r w:rsidRPr="00FB00D4">
          <w:rPr>
            <w:rStyle w:val="Hyperlink"/>
            <w:rFonts w:ascii="Times New Roman" w:hAnsi="Times New Roman"/>
            <w:szCs w:val="24"/>
          </w:rPr>
          <w:t>ufl</w:t>
        </w:r>
      </w:hyperlink>
      <w:hyperlink r:id="rId36" w:history="1">
        <w:r w:rsidRPr="00FB00D4">
          <w:rPr>
            <w:rStyle w:val="Hyperlink"/>
            <w:rFonts w:ascii="Times New Roman" w:hAnsi="Times New Roman"/>
            <w:szCs w:val="24"/>
          </w:rPr>
          <w:t>.</w:t>
        </w:r>
      </w:hyperlink>
      <w:hyperlink r:id="rId37" w:history="1">
        <w:r w:rsidRPr="00FB00D4">
          <w:rPr>
            <w:rStyle w:val="Hyperlink"/>
            <w:rFonts w:ascii="Times New Roman" w:hAnsi="Times New Roman"/>
            <w:szCs w:val="24"/>
          </w:rPr>
          <w:t>edu</w:t>
        </w:r>
      </w:hyperlink>
      <w:hyperlink r:id="rId38" w:history="1">
        <w:r w:rsidRPr="00FB00D4">
          <w:rPr>
            <w:rStyle w:val="Hyperlink"/>
            <w:rFonts w:ascii="Times New Roman" w:hAnsi="Times New Roman"/>
            <w:szCs w:val="24"/>
          </w:rPr>
          <w:t>/</w:t>
        </w:r>
      </w:hyperlink>
      <w:hyperlink r:id="rId39" w:history="1">
        <w:r w:rsidRPr="00FB00D4">
          <w:rPr>
            <w:rStyle w:val="Hyperlink"/>
            <w:rFonts w:ascii="Times New Roman" w:hAnsi="Times New Roman"/>
            <w:szCs w:val="24"/>
          </w:rPr>
          <w:t>minusgrades</w:t>
        </w:r>
      </w:hyperlink>
      <w:hyperlink r:id="rId40" w:history="1">
        <w:r w:rsidRPr="00FB00D4">
          <w:rPr>
            <w:rStyle w:val="Hyperlink"/>
            <w:rFonts w:ascii="Times New Roman" w:hAnsi="Times New Roman"/>
            <w:szCs w:val="24"/>
          </w:rPr>
          <w:t>.</w:t>
        </w:r>
      </w:hyperlink>
      <w:hyperlink r:id="rId41" w:history="1">
        <w:r w:rsidRPr="00FB00D4">
          <w:rPr>
            <w:rStyle w:val="Hyperlink"/>
            <w:rFonts w:ascii="Times New Roman" w:hAnsi="Times New Roman"/>
            <w:szCs w:val="24"/>
          </w:rPr>
          <w:t>html</w:t>
        </w:r>
      </w:hyperlink>
      <w:r w:rsidRPr="00FB00D4">
        <w:rPr>
          <w:rStyle w:val="ItemDescription"/>
          <w:rFonts w:ascii="Times New Roman" w:hAnsi="Times New Roman" w:cs="Times New Roman"/>
          <w:szCs w:val="24"/>
        </w:rPr>
        <w:t>]</w:t>
      </w:r>
    </w:p>
    <w:p w14:paraId="754F2047" w14:textId="2E947BFD" w:rsidR="00490827" w:rsidRPr="00490827" w:rsidRDefault="00490827">
      <w:pPr>
        <w:rPr>
          <w:rStyle w:val="ItemDescription"/>
          <w:rFonts w:ascii="Times New Roman" w:hAnsi="Times New Roman" w:cs="Times New Roman"/>
          <w:i w:val="0"/>
          <w:iCs/>
          <w:szCs w:val="24"/>
        </w:rPr>
      </w:pPr>
      <w:r w:rsidRPr="00490827">
        <w:rPr>
          <w:rStyle w:val="ItemDescription"/>
          <w:rFonts w:ascii="Times New Roman" w:hAnsi="Times New Roman" w:cs="Times New Roman"/>
          <w:i w:val="0"/>
          <w:iCs/>
          <w:szCs w:val="24"/>
        </w:rPr>
        <w:t>A minimum grade of C is required for general education credit.</w:t>
      </w:r>
    </w:p>
    <w:p w14:paraId="173ECC07" w14:textId="77777777" w:rsidR="00530280" w:rsidRPr="007D192B" w:rsidRDefault="00530280" w:rsidP="00530280">
      <w:pPr>
        <w:pStyle w:val="Heading3"/>
        <w:rPr>
          <w:rFonts w:ascii="Times New Roman" w:eastAsia="Calibri" w:hAnsi="Times New Roman"/>
          <w:u w:val="single"/>
        </w:rPr>
      </w:pPr>
      <w:r w:rsidRPr="007D192B">
        <w:rPr>
          <w:rFonts w:ascii="Times New Roman" w:eastAsia="Calibri" w:hAnsi="Times New Roman"/>
          <w:u w:val="single"/>
        </w:rPr>
        <w:t>tentative Course Schedule:</w:t>
      </w:r>
    </w:p>
    <w:p w14:paraId="5F25EC20" w14:textId="77777777" w:rsidR="00530280" w:rsidRPr="00FB00D4" w:rsidRDefault="00530280" w:rsidP="00530280">
      <w:pPr>
        <w:rPr>
          <w:rFonts w:ascii="Times New Roman" w:eastAsia="Calibri" w:hAnsi="Times New Roman"/>
          <w:szCs w:val="24"/>
        </w:rPr>
      </w:pPr>
      <w:r w:rsidRPr="00FB00D4">
        <w:rPr>
          <w:rStyle w:val="Heading3Char"/>
          <w:rFonts w:ascii="Times New Roman" w:hAnsi="Times New Roman"/>
          <w:szCs w:val="24"/>
        </w:rPr>
        <w:t>Critical Dates:</w:t>
      </w:r>
      <w:r w:rsidRPr="00FB00D4">
        <w:rPr>
          <w:rStyle w:val="ItemDescription"/>
          <w:rFonts w:ascii="Times New Roman" w:hAnsi="Times New Roman" w:cs="Times New Roman"/>
          <w:szCs w:val="24"/>
        </w:rPr>
        <w:t xml:space="preserve"> Available in course Schedule</w:t>
      </w:r>
      <w:r>
        <w:rPr>
          <w:rStyle w:val="ItemDescription"/>
          <w:rFonts w:ascii="Times New Roman" w:hAnsi="Times New Roman" w:cs="Times New Roman"/>
          <w:szCs w:val="24"/>
        </w:rPr>
        <w:t>, or posted announcement</w:t>
      </w:r>
      <w:r w:rsidRPr="00FB00D4">
        <w:rPr>
          <w:rStyle w:val="ItemDescription"/>
          <w:rFonts w:ascii="Times New Roman" w:hAnsi="Times New Roman" w:cs="Times New Roman"/>
          <w:szCs w:val="24"/>
        </w:rPr>
        <w:t xml:space="preserve"> on course website.</w:t>
      </w:r>
    </w:p>
    <w:p w14:paraId="4CE081AF" w14:textId="77777777" w:rsidR="00530280" w:rsidRDefault="00530280" w:rsidP="00530280">
      <w:pPr>
        <w:rPr>
          <w:rStyle w:val="Heading3Char"/>
          <w:rFonts w:ascii="Times New Roman" w:hAnsi="Times New Roman"/>
          <w:sz w:val="22"/>
        </w:rPr>
      </w:pPr>
      <w:bookmarkStart w:id="0" w:name="_Hlk185351927"/>
      <w:r w:rsidRPr="00FB00D4">
        <w:rPr>
          <w:rStyle w:val="Heading3Char"/>
          <w:rFonts w:ascii="Times New Roman" w:hAnsi="Times New Roman"/>
          <w:szCs w:val="24"/>
        </w:rPr>
        <w:t>A Weekly Schedule of Topics a</w:t>
      </w:r>
      <w:r w:rsidRPr="00FB00D4">
        <w:rPr>
          <w:rStyle w:val="Heading3Char"/>
          <w:rFonts w:ascii="Times New Roman" w:hAnsi="Times New Roman"/>
          <w:sz w:val="22"/>
        </w:rPr>
        <w:t>nd ASsignments: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551"/>
        <w:gridCol w:w="3270"/>
        <w:gridCol w:w="2888"/>
      </w:tblGrid>
      <w:tr w:rsidR="00530280" w:rsidRPr="00FB00D4" w14:paraId="751B0834" w14:textId="77777777" w:rsidTr="00046A78">
        <w:trPr>
          <w:cantSplit/>
          <w:trHeight w:val="593"/>
        </w:trPr>
        <w:tc>
          <w:tcPr>
            <w:tcW w:w="921" w:type="dxa"/>
            <w:tcBorders>
              <w:bottom w:val="single" w:sz="4" w:space="0" w:color="auto"/>
            </w:tcBorders>
            <w:shd w:val="clear" w:color="auto" w:fill="auto"/>
            <w:textDirection w:val="btLr"/>
          </w:tcPr>
          <w:p w14:paraId="1F04CB4B" w14:textId="77777777" w:rsidR="00530280" w:rsidRPr="00FB00D4" w:rsidRDefault="00530280" w:rsidP="00046A78">
            <w:pPr>
              <w:spacing w:before="0" w:after="0" w:line="240" w:lineRule="auto"/>
              <w:ind w:left="113" w:right="113"/>
              <w:jc w:val="center"/>
              <w:rPr>
                <w:rFonts w:ascii="Times New Roman" w:eastAsia="Calibri" w:hAnsi="Times New Roman"/>
                <w:sz w:val="22"/>
                <w:szCs w:val="22"/>
              </w:rPr>
            </w:pPr>
          </w:p>
        </w:tc>
        <w:tc>
          <w:tcPr>
            <w:tcW w:w="1551" w:type="dxa"/>
            <w:tcBorders>
              <w:bottom w:val="single" w:sz="4" w:space="0" w:color="auto"/>
            </w:tcBorders>
            <w:shd w:val="clear" w:color="auto" w:fill="auto"/>
            <w:vAlign w:val="center"/>
          </w:tcPr>
          <w:p w14:paraId="15F7D21E"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r w:rsidRPr="00FB00D4">
              <w:rPr>
                <w:rFonts w:ascii="Times New Roman" w:eastAsia="Calibri" w:hAnsi="Times New Roman"/>
                <w:b/>
                <w:sz w:val="22"/>
                <w:szCs w:val="22"/>
              </w:rPr>
              <w:t>Date</w:t>
            </w:r>
          </w:p>
        </w:tc>
        <w:tc>
          <w:tcPr>
            <w:tcW w:w="3270" w:type="dxa"/>
            <w:tcBorders>
              <w:bottom w:val="single" w:sz="4" w:space="0" w:color="auto"/>
            </w:tcBorders>
            <w:shd w:val="clear" w:color="auto" w:fill="auto"/>
            <w:vAlign w:val="center"/>
          </w:tcPr>
          <w:p w14:paraId="5F448284"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p>
          <w:p w14:paraId="624FF5F1"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r w:rsidRPr="00FB00D4">
              <w:rPr>
                <w:rFonts w:ascii="Times New Roman" w:eastAsia="Calibri" w:hAnsi="Times New Roman"/>
                <w:b/>
                <w:sz w:val="22"/>
                <w:szCs w:val="22"/>
              </w:rPr>
              <w:t>Assignments</w:t>
            </w:r>
          </w:p>
          <w:p w14:paraId="309AFF49"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p>
        </w:tc>
        <w:tc>
          <w:tcPr>
            <w:tcW w:w="2888" w:type="dxa"/>
            <w:tcBorders>
              <w:bottom w:val="single" w:sz="4" w:space="0" w:color="auto"/>
            </w:tcBorders>
            <w:shd w:val="clear" w:color="auto" w:fill="auto"/>
          </w:tcPr>
          <w:p w14:paraId="45405A1A" w14:textId="77777777" w:rsidR="00530280" w:rsidRDefault="00530280" w:rsidP="00046A78">
            <w:pPr>
              <w:tabs>
                <w:tab w:val="left" w:pos="1800"/>
                <w:tab w:val="left" w:pos="2520"/>
              </w:tabs>
              <w:spacing w:before="0" w:after="0" w:line="240" w:lineRule="auto"/>
              <w:jc w:val="center"/>
              <w:rPr>
                <w:rFonts w:ascii="Times New Roman" w:eastAsia="Calibri" w:hAnsi="Times New Roman"/>
                <w:b/>
                <w:sz w:val="22"/>
                <w:szCs w:val="22"/>
              </w:rPr>
            </w:pPr>
          </w:p>
          <w:p w14:paraId="50CD7554" w14:textId="77777777" w:rsidR="00530280" w:rsidRPr="00FB00D4" w:rsidRDefault="00530280" w:rsidP="00046A78">
            <w:pPr>
              <w:tabs>
                <w:tab w:val="left" w:pos="1800"/>
                <w:tab w:val="left" w:pos="2520"/>
              </w:tabs>
              <w:spacing w:before="0" w:after="0" w:line="240" w:lineRule="auto"/>
              <w:jc w:val="center"/>
              <w:rPr>
                <w:rFonts w:ascii="Times New Roman" w:eastAsia="Calibri" w:hAnsi="Times New Roman"/>
                <w:b/>
                <w:sz w:val="22"/>
                <w:szCs w:val="22"/>
              </w:rPr>
            </w:pPr>
            <w:r w:rsidRPr="00FB00D4">
              <w:rPr>
                <w:rFonts w:ascii="Times New Roman" w:eastAsia="Calibri" w:hAnsi="Times New Roman"/>
                <w:b/>
                <w:sz w:val="22"/>
                <w:szCs w:val="22"/>
              </w:rPr>
              <w:t>Topic</w:t>
            </w:r>
          </w:p>
        </w:tc>
      </w:tr>
      <w:tr w:rsidR="00530280" w:rsidRPr="00D115A9" w14:paraId="5578D99B" w14:textId="77777777" w:rsidTr="00046A78">
        <w:trPr>
          <w:cantSplit/>
          <w:trHeight w:val="1286"/>
        </w:trPr>
        <w:tc>
          <w:tcPr>
            <w:tcW w:w="921" w:type="dxa"/>
            <w:shd w:val="clear" w:color="auto" w:fill="auto"/>
            <w:textDirection w:val="btLr"/>
          </w:tcPr>
          <w:p w14:paraId="2916BA4A" w14:textId="77777777" w:rsidR="00530280" w:rsidRDefault="00530280" w:rsidP="00046A78">
            <w:pPr>
              <w:spacing w:before="0" w:after="0" w:line="240" w:lineRule="auto"/>
              <w:ind w:left="113" w:right="113"/>
              <w:jc w:val="center"/>
              <w:rPr>
                <w:rFonts w:ascii="Times New Roman" w:eastAsia="Calibri" w:hAnsi="Times New Roman"/>
                <w:b/>
                <w:sz w:val="22"/>
                <w:szCs w:val="22"/>
              </w:rPr>
            </w:pPr>
          </w:p>
          <w:p w14:paraId="67F5650C" w14:textId="77777777" w:rsidR="00530280" w:rsidRPr="00FB00D4" w:rsidRDefault="00530280" w:rsidP="00046A78">
            <w:pPr>
              <w:spacing w:before="0" w:after="0" w:line="240" w:lineRule="auto"/>
              <w:ind w:left="115" w:right="115"/>
              <w:jc w:val="center"/>
              <w:rPr>
                <w:rFonts w:ascii="Times New Roman" w:eastAsia="Calibri" w:hAnsi="Times New Roman"/>
                <w:b/>
                <w:sz w:val="22"/>
                <w:szCs w:val="22"/>
              </w:rPr>
            </w:pPr>
            <w:r w:rsidRPr="00FB00D4">
              <w:rPr>
                <w:rFonts w:ascii="Times New Roman" w:eastAsia="Calibri" w:hAnsi="Times New Roman"/>
                <w:b/>
                <w:sz w:val="22"/>
                <w:szCs w:val="22"/>
              </w:rPr>
              <w:t>Week 1</w:t>
            </w:r>
          </w:p>
        </w:tc>
        <w:tc>
          <w:tcPr>
            <w:tcW w:w="1551" w:type="dxa"/>
            <w:shd w:val="clear" w:color="auto" w:fill="auto"/>
          </w:tcPr>
          <w:p w14:paraId="4C327817"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4735F86D" w14:textId="77777777" w:rsidR="00530280" w:rsidRPr="00D115A9" w:rsidRDefault="00530280" w:rsidP="00046A78">
            <w:pPr>
              <w:tabs>
                <w:tab w:val="left" w:pos="1800"/>
                <w:tab w:val="left" w:pos="2520"/>
              </w:tabs>
              <w:spacing w:before="0" w:after="0" w:line="240" w:lineRule="auto"/>
              <w:rPr>
                <w:rFonts w:ascii="Times New Roman" w:eastAsia="Calibri" w:hAnsi="Times New Roman"/>
                <w:b/>
                <w:color w:val="FF0000"/>
                <w:sz w:val="22"/>
                <w:szCs w:val="22"/>
              </w:rPr>
            </w:pPr>
            <w:r w:rsidRPr="00D115A9">
              <w:rPr>
                <w:rFonts w:ascii="Times New Roman" w:eastAsia="Calibri" w:hAnsi="Times New Roman"/>
                <w:b/>
                <w:color w:val="FF0000"/>
                <w:sz w:val="22"/>
                <w:szCs w:val="22"/>
              </w:rPr>
              <w:t>14 January</w:t>
            </w:r>
          </w:p>
          <w:p w14:paraId="7C8840EA"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122F509D"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sidRPr="002A65F5">
              <w:rPr>
                <w:rFonts w:ascii="Times New Roman" w:eastAsia="Calibri" w:hAnsi="Times New Roman"/>
                <w:b/>
                <w:sz w:val="22"/>
                <w:szCs w:val="22"/>
              </w:rPr>
              <w:t>1</w:t>
            </w:r>
            <w:r>
              <w:rPr>
                <w:rFonts w:ascii="Times New Roman" w:eastAsia="Calibri" w:hAnsi="Times New Roman"/>
                <w:b/>
                <w:sz w:val="22"/>
                <w:szCs w:val="22"/>
              </w:rPr>
              <w:t>6</w:t>
            </w:r>
            <w:r w:rsidRPr="002A65F5">
              <w:rPr>
                <w:rFonts w:ascii="Times New Roman" w:eastAsia="Calibri" w:hAnsi="Times New Roman"/>
                <w:b/>
                <w:sz w:val="22"/>
                <w:szCs w:val="22"/>
              </w:rPr>
              <w:t xml:space="preserve"> January</w:t>
            </w:r>
          </w:p>
        </w:tc>
        <w:tc>
          <w:tcPr>
            <w:tcW w:w="3270" w:type="dxa"/>
            <w:shd w:val="clear" w:color="auto" w:fill="auto"/>
          </w:tcPr>
          <w:p w14:paraId="3C345766"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3F09BF05" w14:textId="77777777" w:rsidR="00530280" w:rsidRPr="00D115A9" w:rsidRDefault="00530280" w:rsidP="00046A78">
            <w:pPr>
              <w:tabs>
                <w:tab w:val="left" w:pos="1800"/>
                <w:tab w:val="left" w:pos="2520"/>
              </w:tabs>
              <w:spacing w:before="0" w:after="0" w:line="240" w:lineRule="auto"/>
              <w:rPr>
                <w:rFonts w:ascii="Times New Roman" w:eastAsia="Calibri" w:hAnsi="Times New Roman"/>
                <w:sz w:val="22"/>
                <w:szCs w:val="22"/>
              </w:rPr>
            </w:pPr>
            <w:r w:rsidRPr="00D115A9">
              <w:rPr>
                <w:rFonts w:ascii="Times New Roman" w:eastAsia="Calibri" w:hAnsi="Times New Roman"/>
                <w:b/>
                <w:sz w:val="22"/>
                <w:szCs w:val="22"/>
              </w:rPr>
              <w:t>Assign: Module 1</w:t>
            </w:r>
          </w:p>
          <w:p w14:paraId="73F1E9EC"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22A7EB09" w14:textId="77777777" w:rsidR="00530280" w:rsidRPr="006E1161"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Complete Module 1</w:t>
            </w:r>
          </w:p>
        </w:tc>
        <w:tc>
          <w:tcPr>
            <w:tcW w:w="2888" w:type="dxa"/>
            <w:shd w:val="clear" w:color="auto" w:fill="auto"/>
          </w:tcPr>
          <w:p w14:paraId="1EF08C1E"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0D3C1831"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Introduction</w:t>
            </w:r>
          </w:p>
        </w:tc>
      </w:tr>
      <w:tr w:rsidR="00530280" w:rsidRPr="00D115A9" w14:paraId="2F4ECC82" w14:textId="77777777" w:rsidTr="00046A78">
        <w:trPr>
          <w:cantSplit/>
          <w:trHeight w:val="1061"/>
        </w:trPr>
        <w:tc>
          <w:tcPr>
            <w:tcW w:w="921" w:type="dxa"/>
            <w:shd w:val="clear" w:color="auto" w:fill="auto"/>
            <w:textDirection w:val="btLr"/>
          </w:tcPr>
          <w:p w14:paraId="1840E5EE" w14:textId="77777777" w:rsidR="00530280" w:rsidRDefault="00530280" w:rsidP="00046A78">
            <w:pPr>
              <w:spacing w:before="0" w:after="0" w:line="240" w:lineRule="auto"/>
              <w:ind w:left="113" w:right="113"/>
              <w:jc w:val="center"/>
              <w:rPr>
                <w:rFonts w:ascii="Times New Roman" w:eastAsia="Calibri" w:hAnsi="Times New Roman"/>
                <w:b/>
                <w:sz w:val="22"/>
                <w:szCs w:val="22"/>
              </w:rPr>
            </w:pPr>
          </w:p>
          <w:p w14:paraId="0CC18E0A" w14:textId="77777777" w:rsidR="00530280" w:rsidRPr="00FB00D4" w:rsidRDefault="00530280" w:rsidP="00046A78">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2</w:t>
            </w:r>
          </w:p>
        </w:tc>
        <w:tc>
          <w:tcPr>
            <w:tcW w:w="1551" w:type="dxa"/>
            <w:shd w:val="clear" w:color="auto" w:fill="auto"/>
          </w:tcPr>
          <w:p w14:paraId="7872E068"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6A18009F"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21</w:t>
            </w:r>
            <w:r w:rsidRPr="002A65F5">
              <w:rPr>
                <w:rFonts w:ascii="Times New Roman" w:eastAsia="Calibri" w:hAnsi="Times New Roman"/>
                <w:b/>
                <w:sz w:val="22"/>
                <w:szCs w:val="22"/>
              </w:rPr>
              <w:t xml:space="preserve"> January</w:t>
            </w:r>
          </w:p>
          <w:p w14:paraId="35DCC3EE"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71555813"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23</w:t>
            </w:r>
            <w:r w:rsidRPr="002A65F5">
              <w:rPr>
                <w:rFonts w:ascii="Times New Roman" w:eastAsia="Calibri" w:hAnsi="Times New Roman"/>
                <w:b/>
                <w:sz w:val="22"/>
                <w:szCs w:val="22"/>
              </w:rPr>
              <w:t xml:space="preserve"> January</w:t>
            </w:r>
          </w:p>
        </w:tc>
        <w:tc>
          <w:tcPr>
            <w:tcW w:w="3270" w:type="dxa"/>
            <w:shd w:val="clear" w:color="auto" w:fill="auto"/>
          </w:tcPr>
          <w:p w14:paraId="7220D034"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6FE04C1B" w14:textId="77777777" w:rsidR="00530280" w:rsidRPr="00D115A9" w:rsidRDefault="00530280" w:rsidP="00046A78">
            <w:pPr>
              <w:tabs>
                <w:tab w:val="left" w:pos="1800"/>
                <w:tab w:val="left" w:pos="2520"/>
              </w:tabs>
              <w:spacing w:before="0" w:after="0" w:line="240" w:lineRule="auto"/>
              <w:rPr>
                <w:rFonts w:ascii="Times New Roman" w:eastAsia="Calibri" w:hAnsi="Times New Roman"/>
                <w:sz w:val="22"/>
                <w:szCs w:val="22"/>
              </w:rPr>
            </w:pPr>
            <w:r w:rsidRPr="00D115A9">
              <w:rPr>
                <w:rFonts w:ascii="Times New Roman" w:eastAsia="Calibri" w:hAnsi="Times New Roman"/>
                <w:b/>
                <w:sz w:val="22"/>
                <w:szCs w:val="22"/>
              </w:rPr>
              <w:t>Assign: Module 2</w:t>
            </w:r>
          </w:p>
          <w:p w14:paraId="0AD49356"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sz w:val="22"/>
                <w:szCs w:val="22"/>
              </w:rPr>
              <w:t xml:space="preserve">                        </w:t>
            </w:r>
          </w:p>
          <w:p w14:paraId="1824F089"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Complete Module 2</w:t>
            </w:r>
          </w:p>
        </w:tc>
        <w:tc>
          <w:tcPr>
            <w:tcW w:w="2888" w:type="dxa"/>
            <w:shd w:val="clear" w:color="auto" w:fill="auto"/>
          </w:tcPr>
          <w:p w14:paraId="5C2C6447"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2E0FCD96"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Ch. 1 - Building and Engineering in Ancient Times: 1000 B.C. – A.D. 500</w:t>
            </w:r>
          </w:p>
        </w:tc>
      </w:tr>
      <w:tr w:rsidR="00530280" w:rsidRPr="00D115A9" w14:paraId="359D55B7" w14:textId="77777777" w:rsidTr="00046A78">
        <w:trPr>
          <w:cantSplit/>
          <w:trHeight w:val="1079"/>
        </w:trPr>
        <w:tc>
          <w:tcPr>
            <w:tcW w:w="921" w:type="dxa"/>
            <w:shd w:val="clear" w:color="auto" w:fill="auto"/>
            <w:textDirection w:val="btLr"/>
          </w:tcPr>
          <w:p w14:paraId="7D0868F8" w14:textId="77777777" w:rsidR="00530280" w:rsidRDefault="00530280" w:rsidP="00046A78">
            <w:pPr>
              <w:spacing w:before="0" w:after="0" w:line="240" w:lineRule="auto"/>
              <w:ind w:left="113" w:right="113"/>
              <w:jc w:val="center"/>
              <w:rPr>
                <w:rFonts w:ascii="Times New Roman" w:eastAsia="Calibri" w:hAnsi="Times New Roman"/>
                <w:b/>
                <w:sz w:val="22"/>
                <w:szCs w:val="22"/>
              </w:rPr>
            </w:pPr>
          </w:p>
          <w:p w14:paraId="46AFF8D1" w14:textId="77777777" w:rsidR="00530280" w:rsidRPr="00FB00D4" w:rsidRDefault="00530280" w:rsidP="00046A78">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3</w:t>
            </w:r>
          </w:p>
        </w:tc>
        <w:tc>
          <w:tcPr>
            <w:tcW w:w="1551" w:type="dxa"/>
            <w:shd w:val="clear" w:color="auto" w:fill="auto"/>
          </w:tcPr>
          <w:p w14:paraId="67E9342D" w14:textId="77777777" w:rsidR="00530280" w:rsidRPr="002A65F5" w:rsidRDefault="00530280" w:rsidP="00046A78">
            <w:pPr>
              <w:tabs>
                <w:tab w:val="left" w:pos="1800"/>
                <w:tab w:val="left" w:pos="2520"/>
              </w:tabs>
              <w:spacing w:before="0" w:after="0" w:line="240" w:lineRule="auto"/>
              <w:jc w:val="center"/>
              <w:rPr>
                <w:rFonts w:ascii="Times New Roman" w:eastAsia="Calibri" w:hAnsi="Times New Roman"/>
                <w:b/>
                <w:sz w:val="22"/>
                <w:szCs w:val="22"/>
              </w:rPr>
            </w:pPr>
          </w:p>
          <w:p w14:paraId="7883A2C6" w14:textId="77777777" w:rsidR="00530280" w:rsidRPr="00A344E2" w:rsidRDefault="00530280" w:rsidP="00046A78">
            <w:pPr>
              <w:tabs>
                <w:tab w:val="left" w:pos="1800"/>
                <w:tab w:val="left" w:pos="2520"/>
              </w:tabs>
              <w:spacing w:before="0" w:after="0" w:line="240" w:lineRule="auto"/>
              <w:rPr>
                <w:rFonts w:ascii="Times New Roman" w:eastAsia="Calibri" w:hAnsi="Times New Roman"/>
                <w:b/>
                <w:sz w:val="22"/>
                <w:szCs w:val="22"/>
              </w:rPr>
            </w:pPr>
            <w:r w:rsidRPr="00A344E2">
              <w:rPr>
                <w:rFonts w:ascii="Times New Roman" w:eastAsia="Calibri" w:hAnsi="Times New Roman"/>
                <w:b/>
                <w:sz w:val="22"/>
                <w:szCs w:val="22"/>
              </w:rPr>
              <w:t>28 January</w:t>
            </w:r>
          </w:p>
          <w:p w14:paraId="6D086C81"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4AF3B37B" w14:textId="77777777" w:rsidR="00127BAC" w:rsidRDefault="00127BAC" w:rsidP="00046A78">
            <w:pPr>
              <w:tabs>
                <w:tab w:val="left" w:pos="1800"/>
                <w:tab w:val="left" w:pos="2520"/>
              </w:tabs>
              <w:spacing w:before="0" w:after="0" w:line="240" w:lineRule="auto"/>
              <w:rPr>
                <w:rFonts w:ascii="Times New Roman" w:eastAsia="Calibri" w:hAnsi="Times New Roman"/>
                <w:b/>
                <w:sz w:val="22"/>
                <w:szCs w:val="22"/>
              </w:rPr>
            </w:pPr>
          </w:p>
          <w:p w14:paraId="77378453" w14:textId="3A0773D6"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30</w:t>
            </w:r>
            <w:r w:rsidRPr="002A65F5">
              <w:rPr>
                <w:rFonts w:ascii="Times New Roman" w:eastAsia="Calibri" w:hAnsi="Times New Roman"/>
                <w:b/>
                <w:sz w:val="22"/>
                <w:szCs w:val="22"/>
              </w:rPr>
              <w:t xml:space="preserve"> January</w:t>
            </w:r>
          </w:p>
        </w:tc>
        <w:tc>
          <w:tcPr>
            <w:tcW w:w="3270" w:type="dxa"/>
            <w:shd w:val="clear" w:color="auto" w:fill="auto"/>
          </w:tcPr>
          <w:p w14:paraId="27DC60E9"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76E43235" w14:textId="77777777" w:rsidR="000E549F" w:rsidRDefault="000E549F"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Calibration Day</w:t>
            </w:r>
          </w:p>
          <w:p w14:paraId="4C7E8EC1" w14:textId="507D8E19" w:rsidR="00530280" w:rsidRPr="00A344E2" w:rsidRDefault="00A344E2"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Assign: Module 3</w:t>
            </w:r>
          </w:p>
          <w:p w14:paraId="2E37603A"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7E8E7410" w14:textId="77777777" w:rsidR="00127BAC" w:rsidRDefault="00127BAC" w:rsidP="00127BAC">
            <w:pPr>
              <w:tabs>
                <w:tab w:val="left" w:pos="1047"/>
                <w:tab w:val="left" w:pos="1152"/>
                <w:tab w:val="left" w:pos="2520"/>
                <w:tab w:val="left" w:pos="2592"/>
                <w:tab w:val="left" w:pos="3096"/>
              </w:tabs>
              <w:spacing w:before="0" w:after="0" w:line="240" w:lineRule="auto"/>
              <w:rPr>
                <w:rFonts w:ascii="Times New Roman" w:eastAsia="Calibri" w:hAnsi="Times New Roman"/>
                <w:b/>
                <w:color w:val="FF0000"/>
                <w:sz w:val="22"/>
                <w:szCs w:val="22"/>
              </w:rPr>
            </w:pPr>
            <w:r>
              <w:rPr>
                <w:rFonts w:ascii="Times New Roman" w:eastAsia="Calibri" w:hAnsi="Times New Roman"/>
                <w:b/>
                <w:color w:val="FF0000"/>
                <w:sz w:val="22"/>
                <w:szCs w:val="22"/>
              </w:rPr>
              <w:t>Exam 1 (Modules 1 &amp; 2)</w:t>
            </w:r>
          </w:p>
          <w:p w14:paraId="1D7349F1" w14:textId="4883ACF1"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tc>
        <w:tc>
          <w:tcPr>
            <w:tcW w:w="2888" w:type="dxa"/>
            <w:shd w:val="clear" w:color="auto" w:fill="auto"/>
          </w:tcPr>
          <w:p w14:paraId="73D58101" w14:textId="77777777" w:rsidR="00530280" w:rsidRDefault="00530280" w:rsidP="00046A78">
            <w:pPr>
              <w:tabs>
                <w:tab w:val="left" w:pos="1800"/>
                <w:tab w:val="left" w:pos="2520"/>
              </w:tabs>
              <w:spacing w:before="0" w:after="0" w:line="240" w:lineRule="auto"/>
              <w:rPr>
                <w:rFonts w:ascii="Times New Roman" w:eastAsia="Calibri" w:hAnsi="Times New Roman"/>
                <w:b/>
                <w:sz w:val="22"/>
                <w:szCs w:val="22"/>
              </w:rPr>
            </w:pPr>
          </w:p>
          <w:p w14:paraId="60C30B82" w14:textId="279BE3E4"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Ch. 2 - The Medieval Era: 500 – 1400</w:t>
            </w:r>
          </w:p>
        </w:tc>
      </w:tr>
      <w:tr w:rsidR="00530280" w:rsidRPr="00D115A9" w14:paraId="224761D4" w14:textId="77777777" w:rsidTr="00046A78">
        <w:trPr>
          <w:cantSplit/>
          <w:trHeight w:val="1070"/>
        </w:trPr>
        <w:tc>
          <w:tcPr>
            <w:tcW w:w="921" w:type="dxa"/>
            <w:shd w:val="clear" w:color="auto" w:fill="auto"/>
            <w:textDirection w:val="btLr"/>
          </w:tcPr>
          <w:p w14:paraId="6FEE1F00" w14:textId="77777777" w:rsidR="00530280" w:rsidRDefault="00530280" w:rsidP="00046A78">
            <w:pPr>
              <w:spacing w:before="0" w:after="0" w:line="240" w:lineRule="auto"/>
              <w:ind w:left="113" w:right="113"/>
              <w:jc w:val="center"/>
              <w:rPr>
                <w:rFonts w:ascii="Times New Roman" w:eastAsia="Calibri" w:hAnsi="Times New Roman"/>
                <w:b/>
                <w:sz w:val="22"/>
                <w:szCs w:val="22"/>
              </w:rPr>
            </w:pPr>
          </w:p>
          <w:p w14:paraId="1D2834D2" w14:textId="77777777" w:rsidR="00530280" w:rsidRPr="00FB00D4" w:rsidRDefault="00530280" w:rsidP="00046A78">
            <w:pPr>
              <w:spacing w:before="0" w:after="0" w:line="240" w:lineRule="auto"/>
              <w:ind w:left="113" w:right="113"/>
              <w:jc w:val="center"/>
              <w:rPr>
                <w:rFonts w:ascii="Times New Roman" w:eastAsia="Calibri" w:hAnsi="Times New Roman"/>
                <w:b/>
                <w:sz w:val="22"/>
                <w:szCs w:val="22"/>
              </w:rPr>
            </w:pPr>
            <w:r w:rsidRPr="00FB00D4">
              <w:rPr>
                <w:rFonts w:ascii="Times New Roman" w:eastAsia="Calibri" w:hAnsi="Times New Roman"/>
                <w:b/>
                <w:sz w:val="22"/>
                <w:szCs w:val="22"/>
              </w:rPr>
              <w:t>Week 4</w:t>
            </w:r>
          </w:p>
        </w:tc>
        <w:tc>
          <w:tcPr>
            <w:tcW w:w="1551" w:type="dxa"/>
            <w:shd w:val="clear" w:color="auto" w:fill="auto"/>
          </w:tcPr>
          <w:p w14:paraId="2A7F0C78"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670E2990"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04</w:t>
            </w:r>
            <w:r w:rsidRPr="002A65F5">
              <w:rPr>
                <w:rFonts w:ascii="Times New Roman" w:eastAsia="Calibri" w:hAnsi="Times New Roman"/>
                <w:b/>
                <w:sz w:val="22"/>
                <w:szCs w:val="22"/>
              </w:rPr>
              <w:t xml:space="preserve"> </w:t>
            </w:r>
            <w:r>
              <w:rPr>
                <w:rFonts w:ascii="Times New Roman" w:eastAsia="Calibri" w:hAnsi="Times New Roman"/>
                <w:b/>
                <w:sz w:val="22"/>
                <w:szCs w:val="22"/>
              </w:rPr>
              <w:t>Febr</w:t>
            </w:r>
            <w:r w:rsidRPr="002A65F5">
              <w:rPr>
                <w:rFonts w:ascii="Times New Roman" w:eastAsia="Calibri" w:hAnsi="Times New Roman"/>
                <w:b/>
                <w:sz w:val="22"/>
                <w:szCs w:val="22"/>
              </w:rPr>
              <w:t>uary</w:t>
            </w:r>
          </w:p>
          <w:p w14:paraId="255D6E94"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0C67E183"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06</w:t>
            </w:r>
            <w:r w:rsidRPr="002A65F5">
              <w:rPr>
                <w:rFonts w:ascii="Times New Roman" w:eastAsia="Calibri" w:hAnsi="Times New Roman"/>
                <w:b/>
                <w:sz w:val="22"/>
                <w:szCs w:val="22"/>
              </w:rPr>
              <w:t xml:space="preserve"> February</w:t>
            </w:r>
          </w:p>
        </w:tc>
        <w:tc>
          <w:tcPr>
            <w:tcW w:w="3270" w:type="dxa"/>
            <w:shd w:val="clear" w:color="auto" w:fill="auto"/>
          </w:tcPr>
          <w:p w14:paraId="0843057B" w14:textId="77777777" w:rsidR="00530280" w:rsidRPr="00D115A9" w:rsidRDefault="00530280" w:rsidP="00046A78">
            <w:pPr>
              <w:tabs>
                <w:tab w:val="left" w:pos="1800"/>
                <w:tab w:val="left" w:pos="2520"/>
              </w:tabs>
              <w:spacing w:before="0" w:after="0" w:line="240" w:lineRule="auto"/>
              <w:rPr>
                <w:rFonts w:ascii="Times New Roman" w:eastAsia="Calibri" w:hAnsi="Times New Roman"/>
                <w:sz w:val="22"/>
                <w:szCs w:val="22"/>
              </w:rPr>
            </w:pPr>
            <w:r w:rsidRPr="00D115A9">
              <w:rPr>
                <w:rFonts w:ascii="Times New Roman" w:eastAsia="Calibri" w:hAnsi="Times New Roman"/>
                <w:sz w:val="22"/>
                <w:szCs w:val="22"/>
              </w:rPr>
              <w:t xml:space="preserve">       </w:t>
            </w:r>
            <w:r w:rsidRPr="00D115A9">
              <w:rPr>
                <w:rFonts w:ascii="Times New Roman" w:eastAsia="Calibri" w:hAnsi="Times New Roman"/>
                <w:b/>
                <w:sz w:val="22"/>
                <w:szCs w:val="22"/>
              </w:rPr>
              <w:t xml:space="preserve">               </w:t>
            </w:r>
          </w:p>
          <w:p w14:paraId="0E35FD94"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Continue Module 3</w:t>
            </w:r>
          </w:p>
          <w:p w14:paraId="484DCB97" w14:textId="77777777" w:rsidR="00530280" w:rsidRDefault="00530280" w:rsidP="00046A78">
            <w:pPr>
              <w:tabs>
                <w:tab w:val="left" w:pos="1800"/>
                <w:tab w:val="left" w:pos="2520"/>
              </w:tabs>
              <w:spacing w:before="0" w:after="0" w:line="240" w:lineRule="auto"/>
              <w:rPr>
                <w:rFonts w:ascii="Times New Roman" w:eastAsia="Calibri" w:hAnsi="Times New Roman"/>
                <w:b/>
                <w:sz w:val="22"/>
                <w:szCs w:val="22"/>
              </w:rPr>
            </w:pPr>
          </w:p>
          <w:p w14:paraId="6B883BDD"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Complete Module 3</w:t>
            </w:r>
          </w:p>
        </w:tc>
        <w:tc>
          <w:tcPr>
            <w:tcW w:w="2888" w:type="dxa"/>
            <w:shd w:val="clear" w:color="auto" w:fill="auto"/>
          </w:tcPr>
          <w:p w14:paraId="646D8F95"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5A2A4289" w14:textId="77777777" w:rsidR="00530280" w:rsidRPr="00D115A9" w:rsidRDefault="00530280" w:rsidP="00046A78">
            <w:pPr>
              <w:tabs>
                <w:tab w:val="left" w:pos="1800"/>
                <w:tab w:val="left" w:pos="2520"/>
              </w:tabs>
              <w:spacing w:before="0" w:after="0" w:line="240" w:lineRule="auto"/>
              <w:rPr>
                <w:rFonts w:ascii="Times New Roman" w:eastAsia="Calibri" w:hAnsi="Times New Roman"/>
                <w:b/>
                <w:bCs/>
                <w:sz w:val="22"/>
                <w:szCs w:val="22"/>
              </w:rPr>
            </w:pPr>
          </w:p>
        </w:tc>
      </w:tr>
      <w:tr w:rsidR="00530280" w:rsidRPr="00D115A9" w14:paraId="288B9D5F" w14:textId="77777777" w:rsidTr="00046A78">
        <w:trPr>
          <w:cantSplit/>
          <w:trHeight w:val="1016"/>
        </w:trPr>
        <w:tc>
          <w:tcPr>
            <w:tcW w:w="921" w:type="dxa"/>
            <w:shd w:val="clear" w:color="auto" w:fill="auto"/>
            <w:textDirection w:val="btLr"/>
          </w:tcPr>
          <w:p w14:paraId="2780D69D" w14:textId="77777777" w:rsidR="00530280" w:rsidRDefault="00530280" w:rsidP="00046A78">
            <w:pPr>
              <w:spacing w:before="0" w:after="0" w:line="240" w:lineRule="auto"/>
              <w:ind w:left="113" w:right="113"/>
              <w:jc w:val="center"/>
              <w:rPr>
                <w:rFonts w:ascii="Times New Roman" w:eastAsia="Calibri" w:hAnsi="Times New Roman"/>
                <w:b/>
                <w:sz w:val="22"/>
                <w:szCs w:val="22"/>
              </w:rPr>
            </w:pPr>
          </w:p>
          <w:p w14:paraId="14B5FB49" w14:textId="77777777" w:rsidR="00530280" w:rsidRPr="00FB00D4" w:rsidRDefault="00530280" w:rsidP="00046A78">
            <w:pPr>
              <w:spacing w:before="0" w:after="0" w:line="240" w:lineRule="auto"/>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5</w:t>
            </w:r>
          </w:p>
        </w:tc>
        <w:tc>
          <w:tcPr>
            <w:tcW w:w="1551" w:type="dxa"/>
            <w:shd w:val="clear" w:color="auto" w:fill="auto"/>
          </w:tcPr>
          <w:p w14:paraId="2475E67B"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5A17B0AF"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11</w:t>
            </w:r>
            <w:r w:rsidRPr="002A65F5">
              <w:rPr>
                <w:rFonts w:ascii="Times New Roman" w:eastAsia="Calibri" w:hAnsi="Times New Roman"/>
                <w:b/>
                <w:sz w:val="22"/>
                <w:szCs w:val="22"/>
              </w:rPr>
              <w:t xml:space="preserve"> February</w:t>
            </w:r>
          </w:p>
          <w:p w14:paraId="59E205A9"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4F00074D"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13</w:t>
            </w:r>
            <w:r w:rsidRPr="002A65F5">
              <w:rPr>
                <w:rFonts w:ascii="Times New Roman" w:eastAsia="Calibri" w:hAnsi="Times New Roman"/>
                <w:b/>
                <w:sz w:val="22"/>
                <w:szCs w:val="22"/>
              </w:rPr>
              <w:t xml:space="preserve"> February</w:t>
            </w:r>
          </w:p>
        </w:tc>
        <w:tc>
          <w:tcPr>
            <w:tcW w:w="3270" w:type="dxa"/>
            <w:shd w:val="clear" w:color="auto" w:fill="auto"/>
          </w:tcPr>
          <w:p w14:paraId="4F24E5D2"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559182C1" w14:textId="77777777" w:rsidR="00530280" w:rsidRPr="00147C32" w:rsidRDefault="00530280" w:rsidP="00046A78">
            <w:pPr>
              <w:tabs>
                <w:tab w:val="left" w:pos="1800"/>
                <w:tab w:val="left" w:pos="2520"/>
              </w:tabs>
              <w:spacing w:before="0" w:after="0" w:line="240" w:lineRule="auto"/>
              <w:rPr>
                <w:rFonts w:ascii="Times New Roman" w:eastAsia="Calibri" w:hAnsi="Times New Roman"/>
                <w:b/>
                <w:color w:val="FF0000"/>
                <w:sz w:val="22"/>
                <w:szCs w:val="22"/>
              </w:rPr>
            </w:pPr>
            <w:r w:rsidRPr="00147C32">
              <w:rPr>
                <w:rFonts w:ascii="Times New Roman" w:eastAsia="Calibri" w:hAnsi="Times New Roman"/>
                <w:b/>
                <w:color w:val="FF0000"/>
                <w:sz w:val="22"/>
                <w:szCs w:val="22"/>
              </w:rPr>
              <w:t>Career Fair – No class meeting</w:t>
            </w:r>
          </w:p>
          <w:p w14:paraId="4A51FB4E" w14:textId="77777777" w:rsidR="00530280" w:rsidRDefault="00530280" w:rsidP="00046A78">
            <w:pPr>
              <w:tabs>
                <w:tab w:val="left" w:pos="1800"/>
                <w:tab w:val="left" w:pos="2520"/>
              </w:tabs>
              <w:spacing w:before="0" w:after="0" w:line="240" w:lineRule="auto"/>
              <w:rPr>
                <w:rFonts w:ascii="Times New Roman" w:eastAsia="Calibri" w:hAnsi="Times New Roman"/>
                <w:b/>
                <w:sz w:val="22"/>
                <w:szCs w:val="22"/>
              </w:rPr>
            </w:pPr>
          </w:p>
          <w:p w14:paraId="4622CD55"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sidRPr="00EE6C57">
              <w:rPr>
                <w:rFonts w:ascii="Times New Roman" w:eastAsia="Calibri" w:hAnsi="Times New Roman"/>
                <w:b/>
                <w:color w:val="0070C0"/>
                <w:sz w:val="22"/>
                <w:szCs w:val="22"/>
              </w:rPr>
              <w:t>Assign Module 4</w:t>
            </w:r>
          </w:p>
        </w:tc>
        <w:tc>
          <w:tcPr>
            <w:tcW w:w="2888" w:type="dxa"/>
            <w:shd w:val="clear" w:color="auto" w:fill="auto"/>
          </w:tcPr>
          <w:p w14:paraId="402C023B" w14:textId="77777777" w:rsidR="00530280"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p w14:paraId="735E6ECB" w14:textId="77777777" w:rsidR="00530280"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p w14:paraId="08CD4807" w14:textId="77777777" w:rsidR="00530280"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p w14:paraId="4650E5C5" w14:textId="77777777" w:rsidR="00530280" w:rsidRPr="00D115A9"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r w:rsidRPr="00EE6C57">
              <w:rPr>
                <w:rFonts w:ascii="Times New Roman" w:eastAsia="Calibri" w:hAnsi="Times New Roman"/>
                <w:b/>
                <w:bCs/>
                <w:color w:val="0070C0"/>
                <w:sz w:val="22"/>
                <w:szCs w:val="22"/>
              </w:rPr>
              <w:t>Ch. 3 - The Renaissance: 1400 – 1630</w:t>
            </w:r>
          </w:p>
        </w:tc>
      </w:tr>
      <w:tr w:rsidR="00530280" w:rsidRPr="00D115A9" w14:paraId="2E89BDB0" w14:textId="77777777" w:rsidTr="00046A78">
        <w:trPr>
          <w:cantSplit/>
          <w:trHeight w:val="1106"/>
        </w:trPr>
        <w:tc>
          <w:tcPr>
            <w:tcW w:w="921" w:type="dxa"/>
            <w:shd w:val="clear" w:color="auto" w:fill="auto"/>
            <w:textDirection w:val="btLr"/>
          </w:tcPr>
          <w:p w14:paraId="0F210115" w14:textId="77777777" w:rsidR="00530280" w:rsidRDefault="00530280" w:rsidP="00046A78">
            <w:pPr>
              <w:spacing w:before="0" w:after="0" w:line="240" w:lineRule="auto"/>
              <w:ind w:left="113" w:right="113"/>
              <w:jc w:val="center"/>
              <w:rPr>
                <w:rFonts w:ascii="Times New Roman" w:eastAsia="Calibri" w:hAnsi="Times New Roman"/>
                <w:b/>
                <w:sz w:val="22"/>
                <w:szCs w:val="22"/>
              </w:rPr>
            </w:pPr>
          </w:p>
          <w:p w14:paraId="0033459E" w14:textId="77777777" w:rsidR="00530280" w:rsidRDefault="00530280" w:rsidP="00046A78">
            <w:pPr>
              <w:spacing w:before="0" w:after="0" w:line="240" w:lineRule="auto"/>
              <w:ind w:left="113" w:right="113"/>
              <w:jc w:val="center"/>
              <w:rPr>
                <w:rFonts w:ascii="Times New Roman" w:eastAsia="Calibri" w:hAnsi="Times New Roman"/>
                <w:b/>
                <w:sz w:val="22"/>
                <w:szCs w:val="22"/>
              </w:rPr>
            </w:pPr>
            <w:r w:rsidRPr="00FB00D4">
              <w:rPr>
                <w:rFonts w:ascii="Times New Roman" w:eastAsia="Calibri" w:hAnsi="Times New Roman"/>
                <w:b/>
                <w:sz w:val="22"/>
                <w:szCs w:val="22"/>
              </w:rPr>
              <w:t>Week 6</w:t>
            </w:r>
          </w:p>
          <w:p w14:paraId="4A0280B6" w14:textId="77777777" w:rsidR="00530280" w:rsidRPr="00FB00D4" w:rsidRDefault="00530280" w:rsidP="00046A78">
            <w:pPr>
              <w:spacing w:before="0" w:after="0" w:line="240" w:lineRule="auto"/>
              <w:ind w:left="113" w:right="113"/>
              <w:jc w:val="center"/>
              <w:rPr>
                <w:rFonts w:ascii="Times New Roman" w:eastAsia="Calibri" w:hAnsi="Times New Roman"/>
                <w:sz w:val="22"/>
                <w:szCs w:val="22"/>
              </w:rPr>
            </w:pPr>
          </w:p>
        </w:tc>
        <w:tc>
          <w:tcPr>
            <w:tcW w:w="1551" w:type="dxa"/>
            <w:shd w:val="clear" w:color="auto" w:fill="auto"/>
          </w:tcPr>
          <w:p w14:paraId="5D109671" w14:textId="77777777" w:rsidR="00530280" w:rsidRPr="002A65F5" w:rsidRDefault="00530280" w:rsidP="00046A78">
            <w:pPr>
              <w:tabs>
                <w:tab w:val="left" w:pos="1800"/>
                <w:tab w:val="left" w:pos="2520"/>
              </w:tabs>
              <w:spacing w:before="0" w:after="0" w:line="240" w:lineRule="auto"/>
              <w:jc w:val="center"/>
              <w:rPr>
                <w:rFonts w:ascii="Times New Roman" w:eastAsia="Calibri" w:hAnsi="Times New Roman"/>
                <w:b/>
                <w:sz w:val="22"/>
                <w:szCs w:val="22"/>
              </w:rPr>
            </w:pPr>
          </w:p>
          <w:p w14:paraId="60684A7C"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color w:val="FF0000"/>
                <w:sz w:val="22"/>
                <w:szCs w:val="22"/>
              </w:rPr>
              <w:t>18 February</w:t>
            </w:r>
          </w:p>
          <w:p w14:paraId="1BFE644B"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p>
          <w:p w14:paraId="095A64A5" w14:textId="77777777" w:rsidR="00530280" w:rsidRPr="002A65F5" w:rsidRDefault="00530280" w:rsidP="00046A78">
            <w:pPr>
              <w:tabs>
                <w:tab w:val="left" w:pos="1800"/>
                <w:tab w:val="left" w:pos="2520"/>
              </w:tabs>
              <w:spacing w:before="0" w:after="0" w:line="240" w:lineRule="auto"/>
              <w:rPr>
                <w:rFonts w:ascii="Times New Roman" w:eastAsia="Calibri" w:hAnsi="Times New Roman"/>
                <w:b/>
                <w:sz w:val="22"/>
                <w:szCs w:val="22"/>
              </w:rPr>
            </w:pPr>
            <w:r>
              <w:rPr>
                <w:rFonts w:ascii="Times New Roman" w:eastAsia="Calibri" w:hAnsi="Times New Roman"/>
                <w:b/>
                <w:sz w:val="22"/>
                <w:szCs w:val="22"/>
              </w:rPr>
              <w:t>20</w:t>
            </w:r>
            <w:r w:rsidRPr="002A65F5">
              <w:rPr>
                <w:rFonts w:ascii="Times New Roman" w:eastAsia="Calibri" w:hAnsi="Times New Roman"/>
                <w:b/>
                <w:sz w:val="22"/>
                <w:szCs w:val="22"/>
              </w:rPr>
              <w:t xml:space="preserve"> February</w:t>
            </w:r>
          </w:p>
        </w:tc>
        <w:tc>
          <w:tcPr>
            <w:tcW w:w="3270" w:type="dxa"/>
            <w:shd w:val="clear" w:color="auto" w:fill="auto"/>
          </w:tcPr>
          <w:p w14:paraId="6BD3C7C9" w14:textId="77777777" w:rsidR="00530280" w:rsidRPr="00D115A9"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p w14:paraId="581991AA" w14:textId="6B7BBB8C" w:rsidR="00530280" w:rsidRDefault="00127BAC" w:rsidP="00046A78">
            <w:pPr>
              <w:tabs>
                <w:tab w:val="left" w:pos="1047"/>
                <w:tab w:val="left" w:pos="1152"/>
                <w:tab w:val="left" w:pos="2520"/>
                <w:tab w:val="left" w:pos="2592"/>
                <w:tab w:val="left" w:pos="3096"/>
              </w:tabs>
              <w:spacing w:before="0" w:after="0" w:line="240" w:lineRule="auto"/>
              <w:rPr>
                <w:rFonts w:ascii="Times New Roman" w:eastAsia="Calibri" w:hAnsi="Times New Roman"/>
                <w:b/>
                <w:color w:val="0070C0"/>
                <w:sz w:val="22"/>
                <w:szCs w:val="22"/>
              </w:rPr>
            </w:pPr>
            <w:r w:rsidRPr="00EE6C57">
              <w:rPr>
                <w:rFonts w:ascii="Times New Roman" w:eastAsia="Calibri" w:hAnsi="Times New Roman"/>
                <w:b/>
                <w:color w:val="0070C0"/>
                <w:sz w:val="22"/>
                <w:szCs w:val="22"/>
              </w:rPr>
              <w:t>Continue Module 4</w:t>
            </w:r>
          </w:p>
          <w:p w14:paraId="42CD3CD9" w14:textId="77777777" w:rsidR="00127BAC" w:rsidRDefault="00127BAC" w:rsidP="00046A7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p w14:paraId="67F61BCB" w14:textId="77777777" w:rsidR="00530280" w:rsidRPr="00D115A9"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r w:rsidRPr="00EE6C57">
              <w:rPr>
                <w:rFonts w:ascii="Times New Roman" w:eastAsia="Calibri" w:hAnsi="Times New Roman"/>
                <w:b/>
                <w:color w:val="0070C0"/>
                <w:sz w:val="22"/>
                <w:szCs w:val="22"/>
              </w:rPr>
              <w:t>Continue Module 4</w:t>
            </w:r>
          </w:p>
        </w:tc>
        <w:tc>
          <w:tcPr>
            <w:tcW w:w="2888" w:type="dxa"/>
            <w:shd w:val="clear" w:color="auto" w:fill="auto"/>
          </w:tcPr>
          <w:p w14:paraId="6795304E" w14:textId="77777777" w:rsidR="00530280" w:rsidRPr="00D115A9"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bCs/>
                <w:sz w:val="22"/>
                <w:szCs w:val="22"/>
              </w:rPr>
            </w:pPr>
          </w:p>
          <w:p w14:paraId="616B2050" w14:textId="77777777" w:rsidR="00530280"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bCs/>
                <w:sz w:val="22"/>
                <w:szCs w:val="22"/>
              </w:rPr>
            </w:pPr>
          </w:p>
          <w:p w14:paraId="65C38031" w14:textId="77777777" w:rsidR="00530280"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bCs/>
                <w:sz w:val="22"/>
                <w:szCs w:val="22"/>
              </w:rPr>
            </w:pPr>
          </w:p>
          <w:p w14:paraId="1819BD8E" w14:textId="0D5D81C4" w:rsidR="00530280" w:rsidRPr="00D115A9" w:rsidRDefault="00530280" w:rsidP="00046A78">
            <w:pPr>
              <w:tabs>
                <w:tab w:val="left" w:pos="1047"/>
                <w:tab w:val="left" w:pos="1152"/>
                <w:tab w:val="left" w:pos="2520"/>
                <w:tab w:val="left" w:pos="2592"/>
                <w:tab w:val="left" w:pos="3096"/>
              </w:tabs>
              <w:spacing w:before="0" w:after="0" w:line="240" w:lineRule="auto"/>
              <w:rPr>
                <w:rFonts w:ascii="Times New Roman" w:eastAsia="Calibri" w:hAnsi="Times New Roman"/>
                <w:b/>
                <w:sz w:val="22"/>
                <w:szCs w:val="22"/>
              </w:rPr>
            </w:pPr>
          </w:p>
        </w:tc>
      </w:tr>
      <w:tr w:rsidR="00530280" w:rsidRPr="00D115A9" w14:paraId="4466E50C" w14:textId="77777777" w:rsidTr="00046A78">
        <w:trPr>
          <w:cantSplit/>
          <w:trHeight w:val="1142"/>
        </w:trPr>
        <w:tc>
          <w:tcPr>
            <w:tcW w:w="921" w:type="dxa"/>
            <w:shd w:val="clear" w:color="auto" w:fill="auto"/>
            <w:textDirection w:val="btLr"/>
          </w:tcPr>
          <w:p w14:paraId="753EDF41" w14:textId="77777777" w:rsidR="00530280" w:rsidRPr="00FB00D4" w:rsidRDefault="00530280" w:rsidP="00046A78">
            <w:pPr>
              <w:ind w:left="113" w:right="113"/>
              <w:rPr>
                <w:rFonts w:ascii="Times New Roman" w:eastAsia="Calibri" w:hAnsi="Times New Roman"/>
                <w:sz w:val="22"/>
                <w:szCs w:val="22"/>
              </w:rPr>
            </w:pPr>
            <w:r>
              <w:rPr>
                <w:rFonts w:ascii="Times New Roman" w:eastAsia="Calibri" w:hAnsi="Times New Roman"/>
                <w:b/>
                <w:sz w:val="22"/>
                <w:szCs w:val="22"/>
              </w:rPr>
              <w:lastRenderedPageBreak/>
              <w:t xml:space="preserve"> </w:t>
            </w:r>
            <w:r w:rsidRPr="00FB00D4">
              <w:rPr>
                <w:rFonts w:ascii="Times New Roman" w:eastAsia="Calibri" w:hAnsi="Times New Roman"/>
                <w:b/>
                <w:sz w:val="22"/>
                <w:szCs w:val="22"/>
              </w:rPr>
              <w:t>Week 7</w:t>
            </w:r>
          </w:p>
        </w:tc>
        <w:tc>
          <w:tcPr>
            <w:tcW w:w="1551" w:type="dxa"/>
            <w:shd w:val="clear" w:color="auto" w:fill="auto"/>
          </w:tcPr>
          <w:p w14:paraId="0807A40C" w14:textId="77777777" w:rsidR="00530280" w:rsidRPr="00D115A9" w:rsidRDefault="00530280" w:rsidP="00046A78">
            <w:pPr>
              <w:tabs>
                <w:tab w:val="left" w:pos="1800"/>
                <w:tab w:val="left" w:pos="2520"/>
              </w:tabs>
              <w:rPr>
                <w:rFonts w:ascii="Times New Roman" w:eastAsia="Calibri" w:hAnsi="Times New Roman"/>
                <w:b/>
                <w:color w:val="FF0000"/>
                <w:sz w:val="22"/>
                <w:szCs w:val="22"/>
              </w:rPr>
            </w:pPr>
            <w:r w:rsidRPr="00D115A9">
              <w:rPr>
                <w:rFonts w:ascii="Times New Roman" w:eastAsia="Calibri" w:hAnsi="Times New Roman"/>
                <w:b/>
                <w:color w:val="FF0000"/>
                <w:sz w:val="22"/>
                <w:szCs w:val="22"/>
              </w:rPr>
              <w:t>25 February</w:t>
            </w:r>
          </w:p>
          <w:p w14:paraId="282D1556" w14:textId="77777777" w:rsidR="00530280" w:rsidRPr="002A65F5" w:rsidRDefault="00530280" w:rsidP="00046A78">
            <w:pPr>
              <w:tabs>
                <w:tab w:val="left" w:pos="1800"/>
                <w:tab w:val="left" w:pos="2520"/>
              </w:tabs>
              <w:rPr>
                <w:rFonts w:ascii="Times New Roman" w:eastAsia="Calibri" w:hAnsi="Times New Roman"/>
                <w:b/>
                <w:sz w:val="22"/>
                <w:szCs w:val="22"/>
              </w:rPr>
            </w:pPr>
            <w:r w:rsidRPr="002A65F5">
              <w:rPr>
                <w:rFonts w:ascii="Times New Roman" w:eastAsia="Calibri" w:hAnsi="Times New Roman"/>
                <w:b/>
                <w:sz w:val="22"/>
                <w:szCs w:val="22"/>
              </w:rPr>
              <w:t>2</w:t>
            </w:r>
            <w:r>
              <w:rPr>
                <w:rFonts w:ascii="Times New Roman" w:eastAsia="Calibri" w:hAnsi="Times New Roman"/>
                <w:b/>
                <w:sz w:val="22"/>
                <w:szCs w:val="22"/>
              </w:rPr>
              <w:t>7</w:t>
            </w:r>
            <w:r w:rsidRPr="002A65F5">
              <w:rPr>
                <w:rFonts w:ascii="Times New Roman" w:eastAsia="Calibri" w:hAnsi="Times New Roman"/>
                <w:b/>
                <w:sz w:val="22"/>
                <w:szCs w:val="22"/>
              </w:rPr>
              <w:t xml:space="preserve"> February</w:t>
            </w:r>
          </w:p>
        </w:tc>
        <w:tc>
          <w:tcPr>
            <w:tcW w:w="3270" w:type="dxa"/>
            <w:shd w:val="clear" w:color="auto" w:fill="auto"/>
          </w:tcPr>
          <w:p w14:paraId="649847D3"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u w:val="single"/>
              </w:rPr>
            </w:pPr>
          </w:p>
          <w:p w14:paraId="410863B6" w14:textId="77777777" w:rsidR="00530280" w:rsidRPr="00776797" w:rsidRDefault="00530280" w:rsidP="00046A78">
            <w:pPr>
              <w:tabs>
                <w:tab w:val="left" w:pos="1800"/>
                <w:tab w:val="left" w:pos="2520"/>
              </w:tabs>
              <w:spacing w:before="0" w:after="0" w:line="240" w:lineRule="auto"/>
              <w:rPr>
                <w:rFonts w:ascii="Times New Roman" w:eastAsia="Calibri" w:hAnsi="Times New Roman"/>
                <w:b/>
                <w:color w:val="0070C0"/>
                <w:sz w:val="22"/>
                <w:szCs w:val="22"/>
              </w:rPr>
            </w:pPr>
            <w:r w:rsidRPr="00776797">
              <w:rPr>
                <w:rFonts w:ascii="Times New Roman" w:eastAsia="Calibri" w:hAnsi="Times New Roman"/>
                <w:b/>
                <w:color w:val="0070C0"/>
                <w:sz w:val="22"/>
                <w:szCs w:val="22"/>
              </w:rPr>
              <w:t>Complete Module 4</w:t>
            </w:r>
          </w:p>
          <w:p w14:paraId="79E612D5" w14:textId="77777777" w:rsidR="00530280" w:rsidRDefault="00530280" w:rsidP="00046A78">
            <w:pPr>
              <w:tabs>
                <w:tab w:val="left" w:pos="1800"/>
                <w:tab w:val="left" w:pos="2520"/>
              </w:tabs>
              <w:spacing w:before="0" w:after="0" w:line="240" w:lineRule="auto"/>
              <w:rPr>
                <w:rFonts w:ascii="Times New Roman" w:eastAsia="Calibri" w:hAnsi="Times New Roman"/>
                <w:b/>
                <w:sz w:val="22"/>
                <w:szCs w:val="22"/>
              </w:rPr>
            </w:pPr>
          </w:p>
          <w:p w14:paraId="0A6D6DCB"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Assign:  Module 5</w:t>
            </w:r>
          </w:p>
        </w:tc>
        <w:tc>
          <w:tcPr>
            <w:tcW w:w="2888" w:type="dxa"/>
            <w:shd w:val="clear" w:color="auto" w:fill="auto"/>
          </w:tcPr>
          <w:p w14:paraId="2319B454"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p>
          <w:p w14:paraId="2C27BB1B" w14:textId="77777777" w:rsidR="00530280" w:rsidRDefault="00530280" w:rsidP="00046A78">
            <w:pPr>
              <w:tabs>
                <w:tab w:val="left" w:pos="1800"/>
                <w:tab w:val="left" w:pos="2520"/>
              </w:tabs>
              <w:spacing w:before="0" w:after="0" w:line="240" w:lineRule="auto"/>
              <w:rPr>
                <w:rFonts w:ascii="Times New Roman" w:eastAsia="Calibri" w:hAnsi="Times New Roman"/>
                <w:b/>
                <w:sz w:val="22"/>
                <w:szCs w:val="22"/>
              </w:rPr>
            </w:pPr>
          </w:p>
          <w:p w14:paraId="0B41C451" w14:textId="77777777" w:rsidR="00530280" w:rsidRDefault="00530280" w:rsidP="00046A78">
            <w:pPr>
              <w:tabs>
                <w:tab w:val="left" w:pos="1800"/>
                <w:tab w:val="left" w:pos="2520"/>
              </w:tabs>
              <w:spacing w:before="0" w:after="0" w:line="240" w:lineRule="auto"/>
              <w:rPr>
                <w:rFonts w:ascii="Times New Roman" w:eastAsia="Calibri" w:hAnsi="Times New Roman"/>
                <w:b/>
                <w:sz w:val="22"/>
                <w:szCs w:val="22"/>
              </w:rPr>
            </w:pPr>
          </w:p>
          <w:p w14:paraId="7515122B" w14:textId="77777777" w:rsidR="00530280" w:rsidRPr="00D115A9" w:rsidRDefault="00530280" w:rsidP="00046A78">
            <w:pPr>
              <w:tabs>
                <w:tab w:val="left" w:pos="1800"/>
                <w:tab w:val="left" w:pos="2520"/>
              </w:tabs>
              <w:spacing w:before="0" w:after="0" w:line="240" w:lineRule="auto"/>
              <w:rPr>
                <w:rFonts w:ascii="Times New Roman" w:eastAsia="Calibri" w:hAnsi="Times New Roman"/>
                <w:b/>
                <w:sz w:val="22"/>
                <w:szCs w:val="22"/>
              </w:rPr>
            </w:pPr>
            <w:r w:rsidRPr="00D115A9">
              <w:rPr>
                <w:rFonts w:ascii="Times New Roman" w:eastAsia="Calibri" w:hAnsi="Times New Roman"/>
                <w:b/>
                <w:sz w:val="22"/>
                <w:szCs w:val="22"/>
              </w:rPr>
              <w:t>Ch. 4 - Global Trading and the Age of Reason and Enlightenment: 1630 – 1750</w:t>
            </w:r>
          </w:p>
        </w:tc>
      </w:tr>
      <w:tr w:rsidR="00530280" w:rsidRPr="00D115A9" w14:paraId="4B105A3F" w14:textId="77777777" w:rsidTr="00046A78">
        <w:trPr>
          <w:cantSplit/>
          <w:trHeight w:val="1070"/>
        </w:trPr>
        <w:tc>
          <w:tcPr>
            <w:tcW w:w="921" w:type="dxa"/>
            <w:shd w:val="clear" w:color="auto" w:fill="auto"/>
            <w:textDirection w:val="btLr"/>
          </w:tcPr>
          <w:p w14:paraId="3A6DC6B7" w14:textId="77777777" w:rsidR="00530280" w:rsidRPr="00FB00D4" w:rsidRDefault="00530280" w:rsidP="00046A78">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8</w:t>
            </w:r>
          </w:p>
        </w:tc>
        <w:tc>
          <w:tcPr>
            <w:tcW w:w="1551" w:type="dxa"/>
            <w:shd w:val="clear" w:color="auto" w:fill="auto"/>
          </w:tcPr>
          <w:p w14:paraId="206D2DA7" w14:textId="77777777" w:rsidR="00530280"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04 March</w:t>
            </w:r>
          </w:p>
          <w:p w14:paraId="177D2AF9" w14:textId="77777777" w:rsidR="00530280" w:rsidRPr="002A65F5"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06</w:t>
            </w:r>
            <w:r w:rsidRPr="002A65F5">
              <w:rPr>
                <w:rFonts w:ascii="Times New Roman" w:eastAsia="Calibri" w:hAnsi="Times New Roman"/>
                <w:b/>
                <w:sz w:val="22"/>
                <w:szCs w:val="22"/>
              </w:rPr>
              <w:t xml:space="preserve"> March</w:t>
            </w:r>
          </w:p>
        </w:tc>
        <w:tc>
          <w:tcPr>
            <w:tcW w:w="3270" w:type="dxa"/>
            <w:shd w:val="clear" w:color="auto" w:fill="auto"/>
          </w:tcPr>
          <w:p w14:paraId="37E65AFD" w14:textId="77777777" w:rsidR="00530280"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Complete Module 5</w:t>
            </w:r>
          </w:p>
          <w:p w14:paraId="1B3D6F28" w14:textId="77777777" w:rsidR="00530280" w:rsidRPr="00D115A9" w:rsidRDefault="00530280" w:rsidP="00046A78">
            <w:pPr>
              <w:tabs>
                <w:tab w:val="left" w:pos="1800"/>
                <w:tab w:val="left" w:pos="2520"/>
              </w:tabs>
              <w:rPr>
                <w:rFonts w:ascii="Times New Roman" w:eastAsia="Calibri" w:hAnsi="Times New Roman"/>
                <w:b/>
                <w:sz w:val="22"/>
                <w:szCs w:val="22"/>
              </w:rPr>
            </w:pPr>
            <w:r w:rsidRPr="00147C32">
              <w:rPr>
                <w:rFonts w:ascii="Times New Roman" w:eastAsia="Calibri" w:hAnsi="Times New Roman"/>
                <w:b/>
                <w:color w:val="FF0000"/>
                <w:sz w:val="22"/>
                <w:szCs w:val="22"/>
              </w:rPr>
              <w:t>Exam 2</w:t>
            </w:r>
            <w:r>
              <w:rPr>
                <w:rFonts w:ascii="Times New Roman" w:eastAsia="Calibri" w:hAnsi="Times New Roman"/>
                <w:b/>
                <w:color w:val="FF0000"/>
                <w:sz w:val="22"/>
                <w:szCs w:val="22"/>
              </w:rPr>
              <w:t xml:space="preserve"> (Modules 3 &amp; 4)</w:t>
            </w:r>
          </w:p>
        </w:tc>
        <w:tc>
          <w:tcPr>
            <w:tcW w:w="2888" w:type="dxa"/>
            <w:tcBorders>
              <w:bottom w:val="single" w:sz="4" w:space="0" w:color="auto"/>
            </w:tcBorders>
            <w:shd w:val="clear" w:color="auto" w:fill="auto"/>
          </w:tcPr>
          <w:p w14:paraId="1EDE23CE" w14:textId="77777777" w:rsidR="00530280" w:rsidRPr="00D115A9" w:rsidRDefault="00530280" w:rsidP="00046A78">
            <w:pPr>
              <w:tabs>
                <w:tab w:val="left" w:pos="1800"/>
                <w:tab w:val="left" w:pos="2520"/>
              </w:tabs>
              <w:rPr>
                <w:rFonts w:ascii="Times New Roman" w:eastAsia="Calibri" w:hAnsi="Times New Roman"/>
                <w:b/>
                <w:sz w:val="22"/>
                <w:szCs w:val="22"/>
              </w:rPr>
            </w:pPr>
          </w:p>
        </w:tc>
      </w:tr>
      <w:tr w:rsidR="00530280" w:rsidRPr="00D115A9" w14:paraId="44BC8997" w14:textId="77777777" w:rsidTr="00046A78">
        <w:trPr>
          <w:cantSplit/>
          <w:trHeight w:val="1241"/>
        </w:trPr>
        <w:tc>
          <w:tcPr>
            <w:tcW w:w="921" w:type="dxa"/>
            <w:shd w:val="clear" w:color="auto" w:fill="auto"/>
            <w:textDirection w:val="btLr"/>
          </w:tcPr>
          <w:p w14:paraId="4D62F682" w14:textId="77777777" w:rsidR="00530280" w:rsidRPr="00FB00D4" w:rsidRDefault="00530280" w:rsidP="00046A78">
            <w:pPr>
              <w:ind w:left="113" w:right="113"/>
              <w:jc w:val="center"/>
              <w:rPr>
                <w:rFonts w:ascii="Times New Roman" w:eastAsia="Calibri" w:hAnsi="Times New Roman"/>
                <w:b/>
                <w:sz w:val="22"/>
                <w:szCs w:val="22"/>
              </w:rPr>
            </w:pPr>
            <w:r w:rsidRPr="00FB00D4">
              <w:rPr>
                <w:rFonts w:ascii="Times New Roman" w:eastAsia="Calibri" w:hAnsi="Times New Roman"/>
                <w:b/>
                <w:sz w:val="22"/>
                <w:szCs w:val="22"/>
              </w:rPr>
              <w:t>Week 9</w:t>
            </w:r>
          </w:p>
        </w:tc>
        <w:tc>
          <w:tcPr>
            <w:tcW w:w="1551" w:type="dxa"/>
            <w:shd w:val="clear" w:color="auto" w:fill="auto"/>
          </w:tcPr>
          <w:p w14:paraId="6897A7F9" w14:textId="77777777" w:rsidR="00530280" w:rsidRPr="00D115A9" w:rsidRDefault="00530280" w:rsidP="00046A78">
            <w:pPr>
              <w:tabs>
                <w:tab w:val="left" w:pos="1800"/>
                <w:tab w:val="left" w:pos="2520"/>
              </w:tabs>
              <w:rPr>
                <w:rFonts w:ascii="Times New Roman" w:eastAsia="Calibri" w:hAnsi="Times New Roman"/>
                <w:b/>
                <w:color w:val="FF0000"/>
                <w:sz w:val="22"/>
                <w:szCs w:val="22"/>
              </w:rPr>
            </w:pPr>
            <w:r w:rsidRPr="00D115A9">
              <w:rPr>
                <w:rFonts w:ascii="Times New Roman" w:eastAsia="Calibri" w:hAnsi="Times New Roman"/>
                <w:b/>
                <w:color w:val="FF0000"/>
                <w:sz w:val="22"/>
                <w:szCs w:val="22"/>
              </w:rPr>
              <w:t>11 March</w:t>
            </w:r>
          </w:p>
          <w:p w14:paraId="1D13F7FE" w14:textId="77777777" w:rsidR="00530280" w:rsidRPr="002A65F5" w:rsidRDefault="00530280" w:rsidP="00046A78">
            <w:pPr>
              <w:tabs>
                <w:tab w:val="left" w:pos="1800"/>
                <w:tab w:val="left" w:pos="2520"/>
              </w:tabs>
              <w:rPr>
                <w:rFonts w:ascii="Times New Roman" w:eastAsia="Calibri" w:hAnsi="Times New Roman"/>
                <w:b/>
                <w:sz w:val="22"/>
                <w:szCs w:val="22"/>
              </w:rPr>
            </w:pPr>
            <w:r w:rsidRPr="00D115A9">
              <w:rPr>
                <w:rFonts w:ascii="Times New Roman" w:eastAsia="Calibri" w:hAnsi="Times New Roman"/>
                <w:b/>
                <w:color w:val="FF0000"/>
                <w:sz w:val="22"/>
                <w:szCs w:val="22"/>
              </w:rPr>
              <w:t>13 March</w:t>
            </w:r>
          </w:p>
        </w:tc>
        <w:tc>
          <w:tcPr>
            <w:tcW w:w="3270" w:type="dxa"/>
            <w:shd w:val="clear" w:color="auto" w:fill="auto"/>
          </w:tcPr>
          <w:p w14:paraId="221D7A68" w14:textId="77777777" w:rsidR="00530280" w:rsidRPr="0061074D" w:rsidRDefault="00530280" w:rsidP="00046A78">
            <w:pPr>
              <w:tabs>
                <w:tab w:val="left" w:pos="1800"/>
                <w:tab w:val="left" w:pos="2520"/>
              </w:tabs>
              <w:rPr>
                <w:rFonts w:ascii="Times New Roman" w:eastAsia="Calibri" w:hAnsi="Times New Roman"/>
                <w:b/>
                <w:color w:val="00B050"/>
                <w:sz w:val="22"/>
                <w:szCs w:val="22"/>
              </w:rPr>
            </w:pPr>
            <w:r w:rsidRPr="0061074D">
              <w:rPr>
                <w:rFonts w:ascii="Times New Roman" w:eastAsia="Calibri" w:hAnsi="Times New Roman"/>
                <w:b/>
                <w:color w:val="00B050"/>
                <w:sz w:val="22"/>
                <w:szCs w:val="22"/>
              </w:rPr>
              <w:t>Assign: Module 6</w:t>
            </w:r>
          </w:p>
          <w:p w14:paraId="5FEDA4EC" w14:textId="77777777" w:rsidR="00530280" w:rsidRPr="0061074D" w:rsidRDefault="00530280" w:rsidP="00046A78">
            <w:pPr>
              <w:tabs>
                <w:tab w:val="left" w:pos="1800"/>
                <w:tab w:val="left" w:pos="2520"/>
              </w:tabs>
              <w:rPr>
                <w:rFonts w:ascii="Times New Roman" w:eastAsia="Calibri" w:hAnsi="Times New Roman"/>
                <w:b/>
                <w:color w:val="00B050"/>
                <w:sz w:val="22"/>
                <w:szCs w:val="22"/>
              </w:rPr>
            </w:pPr>
          </w:p>
        </w:tc>
        <w:tc>
          <w:tcPr>
            <w:tcW w:w="2888" w:type="dxa"/>
            <w:tcBorders>
              <w:bottom w:val="single" w:sz="4" w:space="0" w:color="auto"/>
            </w:tcBorders>
            <w:shd w:val="clear" w:color="auto" w:fill="auto"/>
          </w:tcPr>
          <w:p w14:paraId="3ADCD3F7" w14:textId="77777777" w:rsidR="00530280" w:rsidRPr="0061074D" w:rsidRDefault="00530280" w:rsidP="00046A78">
            <w:pPr>
              <w:tabs>
                <w:tab w:val="left" w:pos="1800"/>
                <w:tab w:val="left" w:pos="2520"/>
              </w:tabs>
              <w:rPr>
                <w:rFonts w:ascii="Times New Roman" w:eastAsia="Calibri" w:hAnsi="Times New Roman"/>
                <w:b/>
                <w:color w:val="00B050"/>
                <w:sz w:val="22"/>
                <w:szCs w:val="22"/>
              </w:rPr>
            </w:pPr>
            <w:r w:rsidRPr="0061074D">
              <w:rPr>
                <w:rFonts w:ascii="Times New Roman" w:eastAsia="Calibri" w:hAnsi="Times New Roman"/>
                <w:b/>
                <w:color w:val="00B050"/>
                <w:sz w:val="22"/>
                <w:szCs w:val="22"/>
              </w:rPr>
              <w:t>Ch. 5 - Engineering Becomes a Profession: 1750 – 1800</w:t>
            </w:r>
          </w:p>
        </w:tc>
      </w:tr>
      <w:tr w:rsidR="00530280" w:rsidRPr="00D115A9" w14:paraId="7C40A497" w14:textId="77777777" w:rsidTr="00046A78">
        <w:tblPrEx>
          <w:tblLook w:val="04A0" w:firstRow="1" w:lastRow="0" w:firstColumn="1" w:lastColumn="0" w:noHBand="0" w:noVBand="1"/>
        </w:tblPrEx>
        <w:trPr>
          <w:trHeight w:val="1043"/>
        </w:trPr>
        <w:tc>
          <w:tcPr>
            <w:tcW w:w="921" w:type="dxa"/>
            <w:shd w:val="clear" w:color="auto" w:fill="auto"/>
            <w:textDirection w:val="btLr"/>
          </w:tcPr>
          <w:p w14:paraId="0FF73E0D" w14:textId="77777777" w:rsidR="00530280" w:rsidRPr="00FB00D4" w:rsidRDefault="00530280" w:rsidP="00046A78">
            <w:pPr>
              <w:ind w:left="113" w:right="113"/>
              <w:jc w:val="center"/>
              <w:rPr>
                <w:rFonts w:ascii="Times New Roman" w:eastAsia="Calibri" w:hAnsi="Times New Roman"/>
                <w:sz w:val="22"/>
                <w:szCs w:val="22"/>
              </w:rPr>
            </w:pPr>
          </w:p>
        </w:tc>
        <w:tc>
          <w:tcPr>
            <w:tcW w:w="1551" w:type="dxa"/>
            <w:shd w:val="clear" w:color="auto" w:fill="auto"/>
          </w:tcPr>
          <w:p w14:paraId="1B14242F" w14:textId="77777777" w:rsidR="00530280" w:rsidRPr="002A65F5" w:rsidRDefault="00530280" w:rsidP="00046A78">
            <w:pPr>
              <w:tabs>
                <w:tab w:val="left" w:pos="1800"/>
                <w:tab w:val="left" w:pos="2520"/>
              </w:tabs>
              <w:rPr>
                <w:rFonts w:ascii="Times New Roman" w:eastAsia="Calibri" w:hAnsi="Times New Roman"/>
                <w:b/>
                <w:sz w:val="22"/>
                <w:szCs w:val="22"/>
              </w:rPr>
            </w:pPr>
            <w:r w:rsidRPr="002A65F5">
              <w:rPr>
                <w:rFonts w:ascii="Times New Roman" w:eastAsia="Calibri" w:hAnsi="Times New Roman"/>
                <w:b/>
                <w:sz w:val="22"/>
                <w:szCs w:val="22"/>
              </w:rPr>
              <w:t>1</w:t>
            </w:r>
            <w:r>
              <w:rPr>
                <w:rFonts w:ascii="Times New Roman" w:eastAsia="Calibri" w:hAnsi="Times New Roman"/>
                <w:b/>
                <w:sz w:val="22"/>
                <w:szCs w:val="22"/>
              </w:rPr>
              <w:t>6-22</w:t>
            </w:r>
            <w:r w:rsidRPr="002A65F5">
              <w:rPr>
                <w:rFonts w:ascii="Times New Roman" w:eastAsia="Calibri" w:hAnsi="Times New Roman"/>
                <w:b/>
                <w:sz w:val="22"/>
                <w:szCs w:val="22"/>
              </w:rPr>
              <w:t xml:space="preserve"> March </w:t>
            </w:r>
          </w:p>
        </w:tc>
        <w:tc>
          <w:tcPr>
            <w:tcW w:w="3270" w:type="dxa"/>
            <w:shd w:val="clear" w:color="auto" w:fill="auto"/>
          </w:tcPr>
          <w:p w14:paraId="6EBCE009" w14:textId="77777777" w:rsidR="00530280" w:rsidRDefault="00530280" w:rsidP="00046A78">
            <w:pPr>
              <w:tabs>
                <w:tab w:val="left" w:pos="1800"/>
                <w:tab w:val="left" w:pos="2520"/>
              </w:tabs>
              <w:rPr>
                <w:rFonts w:ascii="Times New Roman" w:eastAsia="Calibri" w:hAnsi="Times New Roman"/>
                <w:b/>
                <w:color w:val="FF0000"/>
                <w:sz w:val="22"/>
                <w:szCs w:val="22"/>
              </w:rPr>
            </w:pPr>
            <w:r w:rsidRPr="00147C32">
              <w:rPr>
                <w:rFonts w:ascii="Times New Roman" w:eastAsia="Calibri" w:hAnsi="Times New Roman"/>
                <w:b/>
                <w:color w:val="FF0000"/>
                <w:sz w:val="22"/>
                <w:szCs w:val="22"/>
              </w:rPr>
              <w:t>Spring Break</w:t>
            </w:r>
            <w:r>
              <w:rPr>
                <w:rFonts w:ascii="Times New Roman" w:eastAsia="Calibri" w:hAnsi="Times New Roman"/>
                <w:b/>
                <w:color w:val="FF0000"/>
                <w:sz w:val="22"/>
                <w:szCs w:val="22"/>
              </w:rPr>
              <w:t xml:space="preserve"> – </w:t>
            </w:r>
          </w:p>
          <w:p w14:paraId="5EEBA59D" w14:textId="77777777" w:rsidR="00530280" w:rsidRPr="009A4496" w:rsidRDefault="00530280" w:rsidP="00046A78">
            <w:pPr>
              <w:tabs>
                <w:tab w:val="left" w:pos="1800"/>
                <w:tab w:val="left" w:pos="2520"/>
              </w:tabs>
              <w:rPr>
                <w:rFonts w:ascii="Times New Roman" w:eastAsia="Calibri" w:hAnsi="Times New Roman"/>
                <w:b/>
                <w:color w:val="FF0000"/>
                <w:sz w:val="22"/>
                <w:szCs w:val="22"/>
              </w:rPr>
            </w:pPr>
            <w:r>
              <w:rPr>
                <w:rFonts w:ascii="Times New Roman" w:eastAsia="Calibri" w:hAnsi="Times New Roman"/>
                <w:b/>
                <w:color w:val="FF0000"/>
                <w:sz w:val="22"/>
                <w:szCs w:val="22"/>
              </w:rPr>
              <w:t>No class</w:t>
            </w:r>
          </w:p>
        </w:tc>
        <w:tc>
          <w:tcPr>
            <w:tcW w:w="2888" w:type="dxa"/>
            <w:shd w:val="clear" w:color="auto" w:fill="auto"/>
          </w:tcPr>
          <w:p w14:paraId="113D6B0E" w14:textId="77777777" w:rsidR="00530280" w:rsidRPr="00D115A9" w:rsidRDefault="00530280" w:rsidP="00046A78">
            <w:pPr>
              <w:tabs>
                <w:tab w:val="left" w:pos="1800"/>
                <w:tab w:val="left" w:pos="2520"/>
              </w:tabs>
              <w:rPr>
                <w:rFonts w:ascii="Times New Roman" w:eastAsia="Calibri" w:hAnsi="Times New Roman"/>
                <w:b/>
                <w:sz w:val="22"/>
                <w:szCs w:val="22"/>
              </w:rPr>
            </w:pPr>
          </w:p>
        </w:tc>
      </w:tr>
      <w:tr w:rsidR="00530280" w:rsidRPr="00D115A9" w14:paraId="5BE42146" w14:textId="77777777" w:rsidTr="00046A78">
        <w:tblPrEx>
          <w:tblLook w:val="04A0" w:firstRow="1" w:lastRow="0" w:firstColumn="1" w:lastColumn="0" w:noHBand="0" w:noVBand="1"/>
        </w:tblPrEx>
        <w:trPr>
          <w:trHeight w:val="1151"/>
        </w:trPr>
        <w:tc>
          <w:tcPr>
            <w:tcW w:w="921" w:type="dxa"/>
            <w:shd w:val="clear" w:color="auto" w:fill="auto"/>
            <w:textDirection w:val="btLr"/>
          </w:tcPr>
          <w:p w14:paraId="56F73103" w14:textId="77777777" w:rsidR="00530280" w:rsidRPr="00FB00D4" w:rsidRDefault="00530280" w:rsidP="00046A78">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10</w:t>
            </w:r>
          </w:p>
        </w:tc>
        <w:tc>
          <w:tcPr>
            <w:tcW w:w="1551" w:type="dxa"/>
            <w:shd w:val="clear" w:color="auto" w:fill="auto"/>
          </w:tcPr>
          <w:p w14:paraId="6420192D" w14:textId="77777777" w:rsidR="00530280" w:rsidRPr="002A65F5" w:rsidRDefault="00530280" w:rsidP="00046A78">
            <w:pPr>
              <w:tabs>
                <w:tab w:val="left" w:pos="1800"/>
                <w:tab w:val="left" w:pos="2520"/>
              </w:tabs>
              <w:rPr>
                <w:rFonts w:ascii="Times New Roman" w:eastAsia="Calibri" w:hAnsi="Times New Roman"/>
                <w:b/>
                <w:sz w:val="22"/>
                <w:szCs w:val="22"/>
              </w:rPr>
            </w:pPr>
            <w:r w:rsidRPr="002A65F5">
              <w:rPr>
                <w:rFonts w:ascii="Times New Roman" w:eastAsia="Calibri" w:hAnsi="Times New Roman"/>
                <w:b/>
                <w:sz w:val="22"/>
                <w:szCs w:val="22"/>
              </w:rPr>
              <w:t>2</w:t>
            </w:r>
            <w:r>
              <w:rPr>
                <w:rFonts w:ascii="Times New Roman" w:eastAsia="Calibri" w:hAnsi="Times New Roman"/>
                <w:b/>
                <w:sz w:val="22"/>
                <w:szCs w:val="22"/>
              </w:rPr>
              <w:t>5</w:t>
            </w:r>
            <w:r w:rsidRPr="002A65F5">
              <w:rPr>
                <w:rFonts w:ascii="Times New Roman" w:eastAsia="Calibri" w:hAnsi="Times New Roman"/>
                <w:b/>
                <w:sz w:val="22"/>
                <w:szCs w:val="22"/>
              </w:rPr>
              <w:t xml:space="preserve"> March</w:t>
            </w:r>
          </w:p>
          <w:p w14:paraId="3E72D26D" w14:textId="77777777" w:rsidR="00530280" w:rsidRPr="002A65F5" w:rsidRDefault="00530280" w:rsidP="00046A78">
            <w:pPr>
              <w:tabs>
                <w:tab w:val="left" w:pos="1800"/>
                <w:tab w:val="left" w:pos="2520"/>
              </w:tabs>
              <w:rPr>
                <w:rFonts w:ascii="Times New Roman" w:eastAsia="Calibri" w:hAnsi="Times New Roman"/>
                <w:b/>
                <w:sz w:val="22"/>
                <w:szCs w:val="22"/>
              </w:rPr>
            </w:pPr>
            <w:r w:rsidRPr="002A65F5">
              <w:rPr>
                <w:rFonts w:ascii="Times New Roman" w:eastAsia="Calibri" w:hAnsi="Times New Roman"/>
                <w:b/>
                <w:sz w:val="22"/>
                <w:szCs w:val="22"/>
              </w:rPr>
              <w:t>2</w:t>
            </w:r>
            <w:r>
              <w:rPr>
                <w:rFonts w:ascii="Times New Roman" w:eastAsia="Calibri" w:hAnsi="Times New Roman"/>
                <w:b/>
                <w:sz w:val="22"/>
                <w:szCs w:val="22"/>
              </w:rPr>
              <w:t>7</w:t>
            </w:r>
            <w:r w:rsidRPr="002A65F5">
              <w:rPr>
                <w:rFonts w:ascii="Times New Roman" w:eastAsia="Calibri" w:hAnsi="Times New Roman"/>
                <w:b/>
                <w:sz w:val="22"/>
                <w:szCs w:val="22"/>
              </w:rPr>
              <w:t xml:space="preserve"> March</w:t>
            </w:r>
          </w:p>
        </w:tc>
        <w:tc>
          <w:tcPr>
            <w:tcW w:w="3270" w:type="dxa"/>
            <w:shd w:val="clear" w:color="auto" w:fill="auto"/>
          </w:tcPr>
          <w:p w14:paraId="55FF7BD5" w14:textId="77777777" w:rsidR="00530280" w:rsidRDefault="00530280" w:rsidP="00046A78">
            <w:pPr>
              <w:tabs>
                <w:tab w:val="left" w:pos="1800"/>
                <w:tab w:val="left" w:pos="2520"/>
              </w:tabs>
              <w:rPr>
                <w:rFonts w:ascii="Times New Roman" w:eastAsia="Calibri" w:hAnsi="Times New Roman"/>
                <w:b/>
                <w:sz w:val="22"/>
                <w:szCs w:val="22"/>
              </w:rPr>
            </w:pPr>
            <w:r w:rsidRPr="00D115A9">
              <w:rPr>
                <w:rFonts w:ascii="Times New Roman" w:eastAsia="Calibri" w:hAnsi="Times New Roman"/>
                <w:b/>
                <w:sz w:val="22"/>
                <w:szCs w:val="22"/>
              </w:rPr>
              <w:t>Assign: Module 7</w:t>
            </w:r>
          </w:p>
          <w:p w14:paraId="453E8B39" w14:textId="77777777" w:rsidR="00530280" w:rsidRPr="00D115A9"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Continue Module 7</w:t>
            </w:r>
          </w:p>
        </w:tc>
        <w:tc>
          <w:tcPr>
            <w:tcW w:w="2888" w:type="dxa"/>
            <w:shd w:val="clear" w:color="auto" w:fill="auto"/>
          </w:tcPr>
          <w:p w14:paraId="0B6FD251" w14:textId="77777777" w:rsidR="00530280" w:rsidRPr="00D115A9" w:rsidRDefault="00530280" w:rsidP="00046A78">
            <w:pPr>
              <w:tabs>
                <w:tab w:val="left" w:pos="1800"/>
                <w:tab w:val="left" w:pos="2520"/>
              </w:tabs>
              <w:spacing w:after="0"/>
              <w:rPr>
                <w:rFonts w:ascii="Times New Roman" w:eastAsia="Calibri" w:hAnsi="Times New Roman"/>
                <w:b/>
                <w:sz w:val="22"/>
                <w:szCs w:val="22"/>
              </w:rPr>
            </w:pPr>
            <w:r>
              <w:rPr>
                <w:rFonts w:ascii="Times New Roman" w:eastAsia="Calibri" w:hAnsi="Times New Roman"/>
                <w:b/>
                <w:sz w:val="22"/>
                <w:szCs w:val="22"/>
              </w:rPr>
              <w:t>Book 3 – Stepping To Hell</w:t>
            </w:r>
          </w:p>
        </w:tc>
      </w:tr>
      <w:tr w:rsidR="00530280" w:rsidRPr="00D115A9" w14:paraId="39838BD9" w14:textId="77777777" w:rsidTr="00046A78">
        <w:tblPrEx>
          <w:tblLook w:val="04A0" w:firstRow="1" w:lastRow="0" w:firstColumn="1" w:lastColumn="0" w:noHBand="0" w:noVBand="1"/>
        </w:tblPrEx>
        <w:trPr>
          <w:trHeight w:val="1151"/>
        </w:trPr>
        <w:tc>
          <w:tcPr>
            <w:tcW w:w="921" w:type="dxa"/>
            <w:shd w:val="clear" w:color="auto" w:fill="auto"/>
            <w:textDirection w:val="btLr"/>
          </w:tcPr>
          <w:p w14:paraId="59DD6EF1" w14:textId="77777777" w:rsidR="00530280" w:rsidRPr="00FB00D4" w:rsidRDefault="00530280" w:rsidP="00046A78">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11</w:t>
            </w:r>
          </w:p>
        </w:tc>
        <w:tc>
          <w:tcPr>
            <w:tcW w:w="1551" w:type="dxa"/>
            <w:shd w:val="clear" w:color="auto" w:fill="auto"/>
          </w:tcPr>
          <w:p w14:paraId="1EF5FEB3" w14:textId="77777777" w:rsidR="00530280" w:rsidRDefault="00530280" w:rsidP="00046A78">
            <w:pPr>
              <w:tabs>
                <w:tab w:val="left" w:pos="1800"/>
                <w:tab w:val="left" w:pos="2520"/>
              </w:tabs>
              <w:spacing w:after="0"/>
              <w:rPr>
                <w:rFonts w:ascii="Times New Roman" w:eastAsia="Calibri" w:hAnsi="Times New Roman"/>
                <w:b/>
                <w:sz w:val="22"/>
                <w:szCs w:val="22"/>
              </w:rPr>
            </w:pPr>
            <w:r>
              <w:rPr>
                <w:rFonts w:ascii="Times New Roman" w:eastAsia="Calibri" w:hAnsi="Times New Roman"/>
                <w:b/>
                <w:sz w:val="22"/>
                <w:szCs w:val="22"/>
              </w:rPr>
              <w:t>01 April</w:t>
            </w:r>
          </w:p>
          <w:p w14:paraId="5E38E920" w14:textId="77777777" w:rsidR="00530280" w:rsidRPr="002A65F5"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03 April</w:t>
            </w:r>
          </w:p>
        </w:tc>
        <w:tc>
          <w:tcPr>
            <w:tcW w:w="3270" w:type="dxa"/>
            <w:shd w:val="clear" w:color="auto" w:fill="auto"/>
          </w:tcPr>
          <w:p w14:paraId="48545122" w14:textId="77777777" w:rsidR="00530280" w:rsidRDefault="00530280" w:rsidP="00046A78">
            <w:pPr>
              <w:tabs>
                <w:tab w:val="left" w:pos="1800"/>
                <w:tab w:val="left" w:pos="2520"/>
              </w:tabs>
              <w:spacing w:before="0" w:after="0"/>
              <w:rPr>
                <w:rFonts w:ascii="Times New Roman" w:eastAsia="Calibri" w:hAnsi="Times New Roman"/>
                <w:b/>
                <w:sz w:val="22"/>
                <w:szCs w:val="22"/>
              </w:rPr>
            </w:pPr>
          </w:p>
          <w:p w14:paraId="65B95D64" w14:textId="77777777" w:rsidR="00530280" w:rsidRDefault="00530280" w:rsidP="00046A78">
            <w:pPr>
              <w:tabs>
                <w:tab w:val="left" w:pos="1800"/>
                <w:tab w:val="left" w:pos="2520"/>
              </w:tabs>
              <w:spacing w:before="0"/>
              <w:rPr>
                <w:rFonts w:ascii="Times New Roman" w:eastAsia="Calibri" w:hAnsi="Times New Roman"/>
                <w:b/>
                <w:sz w:val="22"/>
                <w:szCs w:val="22"/>
              </w:rPr>
            </w:pPr>
            <w:r>
              <w:rPr>
                <w:rFonts w:ascii="Times New Roman" w:eastAsia="Calibri" w:hAnsi="Times New Roman"/>
                <w:b/>
                <w:sz w:val="22"/>
                <w:szCs w:val="22"/>
              </w:rPr>
              <w:t>Assign Module 7, Part 2</w:t>
            </w:r>
          </w:p>
          <w:p w14:paraId="1340AF94" w14:textId="77777777" w:rsidR="00530280" w:rsidRPr="00D77AB3" w:rsidRDefault="00530280" w:rsidP="00046A78">
            <w:pPr>
              <w:tabs>
                <w:tab w:val="left" w:pos="1800"/>
                <w:tab w:val="left" w:pos="2520"/>
              </w:tabs>
              <w:rPr>
                <w:rFonts w:ascii="Times New Roman" w:eastAsia="Calibri" w:hAnsi="Times New Roman"/>
                <w:b/>
                <w:sz w:val="22"/>
                <w:szCs w:val="22"/>
              </w:rPr>
            </w:pPr>
            <w:r w:rsidRPr="009A4496">
              <w:rPr>
                <w:rFonts w:ascii="Times New Roman" w:eastAsia="Calibri" w:hAnsi="Times New Roman"/>
                <w:b/>
                <w:color w:val="FF0000"/>
                <w:sz w:val="22"/>
                <w:szCs w:val="22"/>
              </w:rPr>
              <w:t>Exam 3 (Modules 5 &amp; 6)</w:t>
            </w:r>
          </w:p>
        </w:tc>
        <w:tc>
          <w:tcPr>
            <w:tcW w:w="2888" w:type="dxa"/>
            <w:shd w:val="clear" w:color="auto" w:fill="auto"/>
          </w:tcPr>
          <w:p w14:paraId="339C89F9" w14:textId="77777777" w:rsidR="00530280" w:rsidRDefault="00530280" w:rsidP="00046A78">
            <w:pPr>
              <w:tabs>
                <w:tab w:val="left" w:pos="1800"/>
                <w:tab w:val="left" w:pos="2520"/>
              </w:tabs>
              <w:rPr>
                <w:rFonts w:ascii="Times New Roman" w:eastAsia="Calibri" w:hAnsi="Times New Roman"/>
                <w:b/>
                <w:sz w:val="22"/>
                <w:szCs w:val="22"/>
              </w:rPr>
            </w:pPr>
          </w:p>
          <w:p w14:paraId="1765DAB2" w14:textId="77777777" w:rsidR="00530280" w:rsidRPr="00D115A9"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Book 3 – Stepping To Hell – Part 2</w:t>
            </w:r>
          </w:p>
        </w:tc>
      </w:tr>
      <w:tr w:rsidR="00530280" w:rsidRPr="00D115A9" w14:paraId="439A1679" w14:textId="77777777" w:rsidTr="00046A78">
        <w:tblPrEx>
          <w:tblLook w:val="04A0" w:firstRow="1" w:lastRow="0" w:firstColumn="1" w:lastColumn="0" w:noHBand="0" w:noVBand="1"/>
        </w:tblPrEx>
        <w:trPr>
          <w:trHeight w:val="1106"/>
        </w:trPr>
        <w:tc>
          <w:tcPr>
            <w:tcW w:w="921" w:type="dxa"/>
            <w:shd w:val="clear" w:color="auto" w:fill="auto"/>
            <w:textDirection w:val="btLr"/>
          </w:tcPr>
          <w:p w14:paraId="0698CB9E" w14:textId="77777777" w:rsidR="00530280" w:rsidRPr="00FB00D4" w:rsidRDefault="00530280" w:rsidP="00046A78">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12</w:t>
            </w:r>
          </w:p>
        </w:tc>
        <w:tc>
          <w:tcPr>
            <w:tcW w:w="1551" w:type="dxa"/>
            <w:shd w:val="clear" w:color="auto" w:fill="auto"/>
          </w:tcPr>
          <w:p w14:paraId="2EC82053" w14:textId="77777777" w:rsidR="00530280" w:rsidRPr="002A65F5"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08</w:t>
            </w:r>
            <w:r w:rsidRPr="002A65F5">
              <w:rPr>
                <w:rFonts w:ascii="Times New Roman" w:eastAsia="Calibri" w:hAnsi="Times New Roman"/>
                <w:b/>
                <w:sz w:val="22"/>
                <w:szCs w:val="22"/>
              </w:rPr>
              <w:t xml:space="preserve"> April</w:t>
            </w:r>
          </w:p>
          <w:p w14:paraId="4E8CE545" w14:textId="77777777" w:rsidR="00530280" w:rsidRDefault="00530280" w:rsidP="00046A78">
            <w:pPr>
              <w:tabs>
                <w:tab w:val="left" w:pos="1800"/>
                <w:tab w:val="left" w:pos="2520"/>
              </w:tabs>
              <w:spacing w:before="0"/>
              <w:rPr>
                <w:rFonts w:ascii="Times New Roman" w:eastAsia="Calibri" w:hAnsi="Times New Roman"/>
                <w:b/>
                <w:sz w:val="22"/>
                <w:szCs w:val="22"/>
              </w:rPr>
            </w:pPr>
          </w:p>
          <w:p w14:paraId="0E446F19" w14:textId="77777777" w:rsidR="00530280" w:rsidRPr="002A65F5" w:rsidRDefault="00530280" w:rsidP="00046A78">
            <w:pPr>
              <w:tabs>
                <w:tab w:val="left" w:pos="1800"/>
                <w:tab w:val="left" w:pos="2520"/>
              </w:tabs>
              <w:spacing w:before="0"/>
              <w:rPr>
                <w:rFonts w:ascii="Times New Roman" w:eastAsia="Calibri" w:hAnsi="Times New Roman"/>
                <w:b/>
                <w:sz w:val="22"/>
                <w:szCs w:val="22"/>
              </w:rPr>
            </w:pPr>
            <w:r>
              <w:rPr>
                <w:rFonts w:ascii="Times New Roman" w:eastAsia="Calibri" w:hAnsi="Times New Roman"/>
                <w:b/>
                <w:sz w:val="22"/>
                <w:szCs w:val="22"/>
              </w:rPr>
              <w:t>10</w:t>
            </w:r>
            <w:r w:rsidRPr="002A65F5">
              <w:rPr>
                <w:rFonts w:ascii="Times New Roman" w:eastAsia="Calibri" w:hAnsi="Times New Roman"/>
                <w:b/>
                <w:sz w:val="22"/>
                <w:szCs w:val="22"/>
              </w:rPr>
              <w:t xml:space="preserve"> April</w:t>
            </w:r>
          </w:p>
        </w:tc>
        <w:tc>
          <w:tcPr>
            <w:tcW w:w="3270" w:type="dxa"/>
            <w:shd w:val="clear" w:color="auto" w:fill="auto"/>
          </w:tcPr>
          <w:p w14:paraId="7266BC30" w14:textId="77777777" w:rsidR="00530280" w:rsidRDefault="00530280" w:rsidP="00046A78">
            <w:pPr>
              <w:tabs>
                <w:tab w:val="left" w:pos="1800"/>
                <w:tab w:val="left" w:pos="2520"/>
              </w:tabs>
              <w:spacing w:before="0" w:after="0"/>
              <w:rPr>
                <w:rFonts w:ascii="Times New Roman" w:eastAsia="Calibri" w:hAnsi="Times New Roman"/>
                <w:b/>
                <w:sz w:val="22"/>
                <w:szCs w:val="22"/>
              </w:rPr>
            </w:pPr>
          </w:p>
          <w:p w14:paraId="6A4E80C9" w14:textId="77777777" w:rsidR="00530280" w:rsidRDefault="00530280" w:rsidP="00046A78">
            <w:pPr>
              <w:tabs>
                <w:tab w:val="left" w:pos="1800"/>
                <w:tab w:val="left" w:pos="2520"/>
              </w:tabs>
              <w:spacing w:before="0" w:after="0"/>
              <w:rPr>
                <w:rFonts w:ascii="Times New Roman" w:eastAsia="Calibri" w:hAnsi="Times New Roman"/>
                <w:b/>
                <w:sz w:val="22"/>
                <w:szCs w:val="22"/>
              </w:rPr>
            </w:pPr>
            <w:r>
              <w:rPr>
                <w:rFonts w:ascii="Times New Roman" w:eastAsia="Calibri" w:hAnsi="Times New Roman"/>
                <w:b/>
                <w:sz w:val="22"/>
                <w:szCs w:val="22"/>
              </w:rPr>
              <w:t xml:space="preserve">Continue </w:t>
            </w:r>
            <w:r w:rsidRPr="00D115A9">
              <w:rPr>
                <w:rFonts w:ascii="Times New Roman" w:eastAsia="Calibri" w:hAnsi="Times New Roman"/>
                <w:b/>
                <w:sz w:val="22"/>
                <w:szCs w:val="22"/>
              </w:rPr>
              <w:t xml:space="preserve">Module </w:t>
            </w:r>
            <w:r>
              <w:rPr>
                <w:rFonts w:ascii="Times New Roman" w:eastAsia="Calibri" w:hAnsi="Times New Roman"/>
                <w:b/>
                <w:sz w:val="22"/>
                <w:szCs w:val="22"/>
              </w:rPr>
              <w:t>7, Part2</w:t>
            </w:r>
          </w:p>
          <w:p w14:paraId="60AF88E4" w14:textId="77777777" w:rsidR="00530280" w:rsidRDefault="00530280" w:rsidP="00046A78">
            <w:pPr>
              <w:tabs>
                <w:tab w:val="left" w:pos="1800"/>
                <w:tab w:val="left" w:pos="2520"/>
              </w:tabs>
              <w:spacing w:before="0"/>
              <w:rPr>
                <w:rFonts w:ascii="Times New Roman" w:eastAsia="Calibri" w:hAnsi="Times New Roman"/>
                <w:b/>
                <w:sz w:val="22"/>
                <w:szCs w:val="22"/>
              </w:rPr>
            </w:pPr>
            <w:r w:rsidRPr="00D115A9">
              <w:rPr>
                <w:rFonts w:ascii="Times New Roman" w:eastAsia="Calibri" w:hAnsi="Times New Roman"/>
                <w:b/>
                <w:sz w:val="22"/>
                <w:szCs w:val="22"/>
              </w:rPr>
              <w:t xml:space="preserve">Assign: Module </w:t>
            </w:r>
            <w:r>
              <w:rPr>
                <w:rFonts w:ascii="Times New Roman" w:eastAsia="Calibri" w:hAnsi="Times New Roman"/>
                <w:b/>
                <w:sz w:val="22"/>
                <w:szCs w:val="22"/>
              </w:rPr>
              <w:t>7, Part 3</w:t>
            </w:r>
          </w:p>
          <w:p w14:paraId="492385EB" w14:textId="77777777" w:rsidR="00530280" w:rsidRPr="00D115A9" w:rsidRDefault="00530280" w:rsidP="00046A78">
            <w:pPr>
              <w:tabs>
                <w:tab w:val="left" w:pos="1800"/>
                <w:tab w:val="left" w:pos="2520"/>
              </w:tabs>
              <w:spacing w:before="0"/>
              <w:rPr>
                <w:rFonts w:ascii="Times New Roman" w:eastAsia="Calibri" w:hAnsi="Times New Roman"/>
                <w:b/>
                <w:sz w:val="22"/>
                <w:szCs w:val="22"/>
              </w:rPr>
            </w:pPr>
            <w:r>
              <w:rPr>
                <w:rFonts w:ascii="Times New Roman" w:eastAsia="Calibri" w:hAnsi="Times New Roman"/>
                <w:b/>
                <w:sz w:val="22"/>
                <w:szCs w:val="22"/>
              </w:rPr>
              <w:t>Complete Module 7, Part 3 Assign Module 8</w:t>
            </w:r>
          </w:p>
        </w:tc>
        <w:tc>
          <w:tcPr>
            <w:tcW w:w="2888" w:type="dxa"/>
            <w:shd w:val="clear" w:color="auto" w:fill="auto"/>
          </w:tcPr>
          <w:p w14:paraId="72D56235" w14:textId="77777777" w:rsidR="00530280" w:rsidRDefault="00530280" w:rsidP="00046A78">
            <w:pPr>
              <w:tabs>
                <w:tab w:val="left" w:pos="1800"/>
                <w:tab w:val="left" w:pos="2520"/>
              </w:tabs>
              <w:spacing w:before="0"/>
              <w:rPr>
                <w:rFonts w:ascii="Times New Roman" w:eastAsia="Calibri" w:hAnsi="Times New Roman"/>
                <w:b/>
                <w:sz w:val="22"/>
                <w:szCs w:val="22"/>
              </w:rPr>
            </w:pPr>
          </w:p>
          <w:p w14:paraId="7F258349" w14:textId="77777777" w:rsidR="00530280" w:rsidRDefault="00530280" w:rsidP="00046A78">
            <w:pPr>
              <w:tabs>
                <w:tab w:val="left" w:pos="1800"/>
                <w:tab w:val="left" w:pos="2520"/>
              </w:tabs>
              <w:spacing w:before="0"/>
              <w:rPr>
                <w:rFonts w:ascii="Times New Roman" w:eastAsia="Calibri" w:hAnsi="Times New Roman"/>
                <w:b/>
                <w:sz w:val="22"/>
                <w:szCs w:val="22"/>
              </w:rPr>
            </w:pPr>
            <w:r>
              <w:rPr>
                <w:rFonts w:ascii="Times New Roman" w:eastAsia="Calibri" w:hAnsi="Times New Roman"/>
                <w:b/>
                <w:sz w:val="22"/>
                <w:szCs w:val="22"/>
              </w:rPr>
              <w:t>Book 3 – Stepping To Hell – Part 3</w:t>
            </w:r>
          </w:p>
          <w:p w14:paraId="5D2A876C" w14:textId="77777777" w:rsidR="00530280" w:rsidRPr="00D115A9" w:rsidRDefault="00530280" w:rsidP="00046A78">
            <w:pPr>
              <w:tabs>
                <w:tab w:val="left" w:pos="1800"/>
                <w:tab w:val="left" w:pos="2520"/>
              </w:tabs>
              <w:spacing w:before="0"/>
              <w:rPr>
                <w:rFonts w:ascii="Times New Roman" w:eastAsia="Calibri" w:hAnsi="Times New Roman"/>
                <w:b/>
                <w:sz w:val="22"/>
                <w:szCs w:val="22"/>
              </w:rPr>
            </w:pPr>
            <w:r>
              <w:rPr>
                <w:rFonts w:ascii="Times New Roman" w:eastAsia="Calibri" w:hAnsi="Times New Roman"/>
                <w:b/>
                <w:sz w:val="22"/>
                <w:szCs w:val="22"/>
              </w:rPr>
              <w:t>Book 4 – The Flagler Years</w:t>
            </w:r>
          </w:p>
        </w:tc>
      </w:tr>
      <w:tr w:rsidR="00530280" w:rsidRPr="00D115A9" w14:paraId="22A5F9B0" w14:textId="77777777" w:rsidTr="00530280">
        <w:tblPrEx>
          <w:tblLook w:val="04A0" w:firstRow="1" w:lastRow="0" w:firstColumn="1" w:lastColumn="0" w:noHBand="0" w:noVBand="1"/>
        </w:tblPrEx>
        <w:trPr>
          <w:trHeight w:val="58"/>
        </w:trPr>
        <w:tc>
          <w:tcPr>
            <w:tcW w:w="921" w:type="dxa"/>
            <w:shd w:val="clear" w:color="auto" w:fill="auto"/>
            <w:textDirection w:val="btLr"/>
          </w:tcPr>
          <w:p w14:paraId="095CEA70" w14:textId="77777777" w:rsidR="00530280" w:rsidRPr="00FB00D4" w:rsidRDefault="00530280" w:rsidP="00046A78">
            <w:pPr>
              <w:ind w:left="113" w:right="113"/>
              <w:rPr>
                <w:rFonts w:ascii="Times New Roman" w:eastAsia="Calibri" w:hAnsi="Times New Roman"/>
                <w:sz w:val="22"/>
                <w:szCs w:val="22"/>
              </w:rPr>
            </w:pPr>
            <w:r>
              <w:rPr>
                <w:rFonts w:ascii="Times New Roman" w:eastAsia="Calibri" w:hAnsi="Times New Roman"/>
                <w:b/>
                <w:sz w:val="22"/>
                <w:szCs w:val="22"/>
              </w:rPr>
              <w:t xml:space="preserve">         </w:t>
            </w:r>
            <w:r w:rsidRPr="00FB00D4">
              <w:rPr>
                <w:rFonts w:ascii="Times New Roman" w:eastAsia="Calibri" w:hAnsi="Times New Roman"/>
                <w:b/>
                <w:sz w:val="22"/>
                <w:szCs w:val="22"/>
              </w:rPr>
              <w:t>Week 13</w:t>
            </w:r>
          </w:p>
        </w:tc>
        <w:tc>
          <w:tcPr>
            <w:tcW w:w="1551" w:type="dxa"/>
            <w:shd w:val="clear" w:color="auto" w:fill="auto"/>
          </w:tcPr>
          <w:p w14:paraId="4C9A934B" w14:textId="77777777" w:rsidR="00530280" w:rsidRPr="002A65F5" w:rsidRDefault="00530280" w:rsidP="00046A78">
            <w:pPr>
              <w:tabs>
                <w:tab w:val="left" w:pos="1800"/>
                <w:tab w:val="left" w:pos="2520"/>
              </w:tabs>
              <w:rPr>
                <w:rFonts w:ascii="Times New Roman" w:eastAsia="Calibri" w:hAnsi="Times New Roman"/>
                <w:b/>
                <w:sz w:val="22"/>
                <w:szCs w:val="22"/>
              </w:rPr>
            </w:pPr>
            <w:r w:rsidRPr="002A65F5">
              <w:rPr>
                <w:rFonts w:ascii="Times New Roman" w:eastAsia="Calibri" w:hAnsi="Times New Roman"/>
                <w:b/>
                <w:sz w:val="22"/>
                <w:szCs w:val="22"/>
              </w:rPr>
              <w:t>1</w:t>
            </w:r>
            <w:r>
              <w:rPr>
                <w:rFonts w:ascii="Times New Roman" w:eastAsia="Calibri" w:hAnsi="Times New Roman"/>
                <w:b/>
                <w:sz w:val="22"/>
                <w:szCs w:val="22"/>
              </w:rPr>
              <w:t>5</w:t>
            </w:r>
            <w:r w:rsidRPr="002A65F5">
              <w:rPr>
                <w:rFonts w:ascii="Times New Roman" w:eastAsia="Calibri" w:hAnsi="Times New Roman"/>
                <w:b/>
                <w:sz w:val="22"/>
                <w:szCs w:val="22"/>
              </w:rPr>
              <w:t xml:space="preserve"> April</w:t>
            </w:r>
          </w:p>
          <w:p w14:paraId="772D4304" w14:textId="65F4F43B" w:rsidR="00530280" w:rsidRPr="002A65F5" w:rsidRDefault="00530280" w:rsidP="00530280">
            <w:pPr>
              <w:tabs>
                <w:tab w:val="left" w:pos="1800"/>
                <w:tab w:val="left" w:pos="2520"/>
              </w:tabs>
              <w:rPr>
                <w:rFonts w:ascii="Times New Roman" w:eastAsia="Calibri" w:hAnsi="Times New Roman"/>
                <w:b/>
                <w:sz w:val="22"/>
                <w:szCs w:val="22"/>
              </w:rPr>
            </w:pPr>
            <w:r w:rsidRPr="002A65F5">
              <w:rPr>
                <w:rFonts w:ascii="Times New Roman" w:eastAsia="Calibri" w:hAnsi="Times New Roman"/>
                <w:b/>
                <w:sz w:val="22"/>
                <w:szCs w:val="22"/>
              </w:rPr>
              <w:t>1</w:t>
            </w:r>
            <w:r>
              <w:rPr>
                <w:rFonts w:ascii="Times New Roman" w:eastAsia="Calibri" w:hAnsi="Times New Roman"/>
                <w:b/>
                <w:sz w:val="22"/>
                <w:szCs w:val="22"/>
              </w:rPr>
              <w:t>7</w:t>
            </w:r>
            <w:r w:rsidRPr="002A65F5">
              <w:rPr>
                <w:rFonts w:ascii="Times New Roman" w:eastAsia="Calibri" w:hAnsi="Times New Roman"/>
                <w:b/>
                <w:sz w:val="22"/>
                <w:szCs w:val="22"/>
              </w:rPr>
              <w:t xml:space="preserve"> April</w:t>
            </w:r>
          </w:p>
        </w:tc>
        <w:tc>
          <w:tcPr>
            <w:tcW w:w="3270" w:type="dxa"/>
            <w:shd w:val="clear" w:color="auto" w:fill="auto"/>
          </w:tcPr>
          <w:p w14:paraId="1E70DB9A" w14:textId="77777777" w:rsidR="00530280"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Continue Module 8</w:t>
            </w:r>
          </w:p>
          <w:p w14:paraId="6AA57331" w14:textId="77777777" w:rsidR="00530280" w:rsidRPr="00D115A9"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Complete Module 8</w:t>
            </w:r>
          </w:p>
        </w:tc>
        <w:tc>
          <w:tcPr>
            <w:tcW w:w="2888" w:type="dxa"/>
            <w:shd w:val="clear" w:color="auto" w:fill="auto"/>
          </w:tcPr>
          <w:p w14:paraId="68410D3E" w14:textId="77777777" w:rsidR="00530280" w:rsidRPr="00D115A9" w:rsidRDefault="00530280" w:rsidP="00046A78">
            <w:pPr>
              <w:tabs>
                <w:tab w:val="left" w:pos="1800"/>
                <w:tab w:val="left" w:pos="2520"/>
              </w:tabs>
              <w:rPr>
                <w:rFonts w:ascii="Times New Roman" w:eastAsia="Calibri" w:hAnsi="Times New Roman"/>
                <w:b/>
                <w:sz w:val="22"/>
                <w:szCs w:val="22"/>
              </w:rPr>
            </w:pPr>
          </w:p>
        </w:tc>
      </w:tr>
      <w:tr w:rsidR="00530280" w:rsidRPr="00D115A9" w14:paraId="2BD5F0B7" w14:textId="77777777" w:rsidTr="00046A78">
        <w:tblPrEx>
          <w:tblLook w:val="04A0" w:firstRow="1" w:lastRow="0" w:firstColumn="1" w:lastColumn="0" w:noHBand="0" w:noVBand="1"/>
        </w:tblPrEx>
        <w:trPr>
          <w:trHeight w:val="998"/>
        </w:trPr>
        <w:tc>
          <w:tcPr>
            <w:tcW w:w="921" w:type="dxa"/>
            <w:shd w:val="clear" w:color="auto" w:fill="auto"/>
            <w:textDirection w:val="btLr"/>
          </w:tcPr>
          <w:p w14:paraId="54689992" w14:textId="77777777" w:rsidR="00530280" w:rsidRPr="00FB00D4" w:rsidRDefault="00530280" w:rsidP="00046A78">
            <w:pPr>
              <w:ind w:left="113" w:right="113"/>
              <w:jc w:val="center"/>
              <w:rPr>
                <w:rFonts w:ascii="Times New Roman" w:eastAsia="Calibri" w:hAnsi="Times New Roman"/>
                <w:sz w:val="22"/>
                <w:szCs w:val="22"/>
              </w:rPr>
            </w:pPr>
            <w:r w:rsidRPr="00FB00D4">
              <w:rPr>
                <w:rFonts w:ascii="Times New Roman" w:eastAsia="Calibri" w:hAnsi="Times New Roman"/>
                <w:b/>
                <w:sz w:val="22"/>
                <w:szCs w:val="22"/>
              </w:rPr>
              <w:t>Week 14</w:t>
            </w:r>
          </w:p>
        </w:tc>
        <w:tc>
          <w:tcPr>
            <w:tcW w:w="1551" w:type="dxa"/>
            <w:shd w:val="clear" w:color="auto" w:fill="auto"/>
          </w:tcPr>
          <w:p w14:paraId="4BD85E90" w14:textId="77777777" w:rsidR="00530280" w:rsidRPr="002A65F5"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22</w:t>
            </w:r>
            <w:r w:rsidRPr="002A65F5">
              <w:rPr>
                <w:rFonts w:ascii="Times New Roman" w:eastAsia="Calibri" w:hAnsi="Times New Roman"/>
                <w:b/>
                <w:sz w:val="22"/>
                <w:szCs w:val="22"/>
              </w:rPr>
              <w:t xml:space="preserve"> April</w:t>
            </w:r>
          </w:p>
          <w:p w14:paraId="46B0A310" w14:textId="77777777" w:rsidR="00530280" w:rsidRPr="002A65F5" w:rsidRDefault="00530280" w:rsidP="00046A78">
            <w:pPr>
              <w:tabs>
                <w:tab w:val="left" w:pos="1800"/>
                <w:tab w:val="left" w:pos="2520"/>
              </w:tabs>
              <w:rPr>
                <w:rFonts w:ascii="Times New Roman" w:eastAsia="Calibri" w:hAnsi="Times New Roman"/>
                <w:b/>
                <w:sz w:val="22"/>
                <w:szCs w:val="22"/>
              </w:rPr>
            </w:pPr>
          </w:p>
        </w:tc>
        <w:tc>
          <w:tcPr>
            <w:tcW w:w="3270" w:type="dxa"/>
            <w:shd w:val="clear" w:color="auto" w:fill="auto"/>
          </w:tcPr>
          <w:p w14:paraId="016C741C" w14:textId="77777777" w:rsidR="00530280" w:rsidRPr="00D115A9" w:rsidRDefault="00530280" w:rsidP="00046A78">
            <w:pPr>
              <w:tabs>
                <w:tab w:val="left" w:pos="1047"/>
                <w:tab w:val="left" w:pos="1152"/>
                <w:tab w:val="left" w:pos="2520"/>
                <w:tab w:val="left" w:pos="2592"/>
                <w:tab w:val="left" w:pos="3096"/>
              </w:tabs>
              <w:rPr>
                <w:rFonts w:ascii="Times New Roman" w:eastAsia="Calibri" w:hAnsi="Times New Roman"/>
                <w:b/>
                <w:sz w:val="22"/>
                <w:szCs w:val="22"/>
              </w:rPr>
            </w:pPr>
            <w:r w:rsidRPr="005D3B73">
              <w:rPr>
                <w:rFonts w:ascii="Times New Roman" w:eastAsia="Calibri" w:hAnsi="Times New Roman"/>
                <w:b/>
                <w:color w:val="FF0000"/>
                <w:sz w:val="22"/>
                <w:szCs w:val="22"/>
              </w:rPr>
              <w:t>Exam 4 (Modules 7 &amp; 8)</w:t>
            </w:r>
          </w:p>
        </w:tc>
        <w:tc>
          <w:tcPr>
            <w:tcW w:w="2888" w:type="dxa"/>
            <w:shd w:val="clear" w:color="auto" w:fill="auto"/>
          </w:tcPr>
          <w:p w14:paraId="38AEFABD" w14:textId="77777777" w:rsidR="00530280" w:rsidRPr="00D115A9" w:rsidRDefault="00530280" w:rsidP="00046A78">
            <w:pPr>
              <w:tabs>
                <w:tab w:val="left" w:pos="1800"/>
                <w:tab w:val="left" w:pos="2520"/>
              </w:tabs>
              <w:rPr>
                <w:rFonts w:ascii="Times New Roman" w:eastAsia="Calibri" w:hAnsi="Times New Roman"/>
                <w:b/>
                <w:sz w:val="22"/>
                <w:szCs w:val="22"/>
              </w:rPr>
            </w:pPr>
            <w:r>
              <w:rPr>
                <w:rFonts w:ascii="Times New Roman" w:eastAsia="Calibri" w:hAnsi="Times New Roman"/>
                <w:b/>
                <w:sz w:val="22"/>
                <w:szCs w:val="22"/>
              </w:rPr>
              <w:t>Have a great summer!</w:t>
            </w:r>
          </w:p>
        </w:tc>
      </w:tr>
    </w:tbl>
    <w:p w14:paraId="71004C22" w14:textId="77777777" w:rsidR="00E0067E" w:rsidRDefault="00E0067E" w:rsidP="00DE257E">
      <w:pPr>
        <w:spacing w:before="0" w:after="0"/>
        <w:rPr>
          <w:rStyle w:val="Heading3Char"/>
          <w:rFonts w:ascii="Times New Roman" w:hAnsi="Times New Roman"/>
          <w:sz w:val="22"/>
        </w:rPr>
      </w:pPr>
    </w:p>
    <w:p w14:paraId="77799022" w14:textId="35A418B0" w:rsidR="00D07F2F" w:rsidRDefault="00D07F2F" w:rsidP="00D07F2F">
      <w:pPr>
        <w:spacing w:before="240"/>
        <w:rPr>
          <w:rFonts w:ascii="Times New Roman" w:hAnsi="Times New Roman"/>
          <w:b/>
          <w:bCs/>
          <w:szCs w:val="24"/>
          <w:u w:val="single"/>
        </w:rPr>
      </w:pPr>
      <w:r>
        <w:rPr>
          <w:rFonts w:ascii="Times New Roman" w:hAnsi="Times New Roman"/>
          <w:b/>
          <w:bCs/>
          <w:szCs w:val="24"/>
          <w:u w:val="single"/>
        </w:rPr>
        <w:lastRenderedPageBreak/>
        <w:t>COURSE EVALUATION</w:t>
      </w:r>
    </w:p>
    <w:bookmarkEnd w:id="0"/>
    <w:p w14:paraId="1F45F30E" w14:textId="1DACB09F" w:rsidR="00D07F2F" w:rsidRPr="00FB00D4" w:rsidRDefault="00D07F2F" w:rsidP="00D07F2F">
      <w:pPr>
        <w:spacing w:before="240"/>
        <w:rPr>
          <w:rFonts w:ascii="Times New Roman" w:hAnsi="Times New Roman"/>
          <w:szCs w:val="24"/>
        </w:rPr>
      </w:pPr>
      <w:r>
        <w:rPr>
          <w:rFonts w:ascii="Times New Roman" w:hAnsi="Times New Roman"/>
          <w:szCs w:val="24"/>
        </w:rPr>
        <w:t xml:space="preserve">At the end of the semester, students are strongly encouraged to evaluate the course through Gator Evals.  </w:t>
      </w:r>
      <w:r>
        <w:rPr>
          <w:rFonts w:ascii="Times New Roman" w:hAnsi="Times New Roman"/>
          <w:b/>
          <w:bCs/>
          <w:szCs w:val="24"/>
          <w:u w:val="single"/>
        </w:rPr>
        <w:t>Extra Credit</w:t>
      </w:r>
      <w:r>
        <w:rPr>
          <w:rFonts w:ascii="Times New Roman" w:hAnsi="Times New Roman"/>
          <w:szCs w:val="24"/>
        </w:rPr>
        <w:t xml:space="preserve"> will be offered to students who provide documentation that they have submitted their course evaluation by the date by which the last exam must be submitted.  This is the only </w:t>
      </w:r>
      <w:r>
        <w:rPr>
          <w:rFonts w:ascii="Times New Roman" w:hAnsi="Times New Roman"/>
          <w:b/>
          <w:bCs/>
          <w:szCs w:val="24"/>
          <w:u w:val="single"/>
        </w:rPr>
        <w:t xml:space="preserve"> Extra Credit</w:t>
      </w:r>
      <w:r>
        <w:rPr>
          <w:rFonts w:ascii="Times New Roman" w:hAnsi="Times New Roman"/>
          <w:szCs w:val="24"/>
        </w:rPr>
        <w:t xml:space="preserve"> offered in this course.  The url for Gator Evals is: </w:t>
      </w:r>
      <w:hyperlink r:id="rId42" w:history="1">
        <w:r>
          <w:rPr>
            <w:rStyle w:val="Hyperlink"/>
            <w:rFonts w:ascii="Times New Roman" w:hAnsi="Times New Roman"/>
            <w:szCs w:val="24"/>
          </w:rPr>
          <w:t>https://syllabus.ufl.edu/media/syllabusufledu/syllabi_policy_09_09_2022.pdf</w:t>
        </w:r>
      </w:hyperlink>
    </w:p>
    <w:p w14:paraId="2191FC59" w14:textId="77777777" w:rsidR="00AA7B71" w:rsidRPr="00FB00D4" w:rsidRDefault="00AA7B71">
      <w:pPr>
        <w:rPr>
          <w:rFonts w:ascii="Times New Roman" w:hAnsi="Times New Roman"/>
          <w:szCs w:val="24"/>
        </w:rPr>
      </w:pPr>
      <w:r w:rsidRPr="00DE257E">
        <w:rPr>
          <w:rStyle w:val="CategoryUnderlined"/>
          <w:rFonts w:ascii="Times New Roman" w:hAnsi="Times New Roman"/>
          <w:b/>
          <w:bCs/>
          <w:szCs w:val="24"/>
        </w:rPr>
        <w:t>Disclaimer:</w:t>
      </w:r>
      <w:r w:rsidRPr="00FB00D4">
        <w:rPr>
          <w:rFonts w:ascii="Times New Roman" w:eastAsia="Calibri" w:hAnsi="Times New Roman"/>
          <w:szCs w:val="24"/>
        </w:rPr>
        <w:t xml:space="preserve"> </w:t>
      </w:r>
      <w:r w:rsidRPr="00FB00D4">
        <w:rPr>
          <w:rFonts w:ascii="Times New Roman" w:hAnsi="Times New Roman"/>
          <w:szCs w:val="24"/>
        </w:rPr>
        <w:t>This syllabus represents my current plans and objectives.  As we go through the semester, those plans may need to change to enhance the class learning opportunity.  Such changes, communicated clearly, are not unusual and should be expected.</w:t>
      </w:r>
    </w:p>
    <w:p w14:paraId="7928E648" w14:textId="38450C42" w:rsidR="00B832A5" w:rsidRPr="00FB00D4" w:rsidRDefault="00B832A5">
      <w:pPr>
        <w:rPr>
          <w:rFonts w:ascii="Times New Roman" w:eastAsia="Calibri" w:hAnsi="Times New Roman"/>
          <w:szCs w:val="24"/>
        </w:rPr>
      </w:pPr>
    </w:p>
    <w:sectPr w:rsidR="00B832A5" w:rsidRPr="00FB00D4">
      <w:footerReference w:type="default" r:id="rId4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43FA" w14:textId="77777777" w:rsidR="00C500AF" w:rsidRDefault="00C500AF" w:rsidP="00E27E3A">
      <w:pPr>
        <w:spacing w:before="0" w:after="0" w:line="240" w:lineRule="auto"/>
      </w:pPr>
      <w:r>
        <w:separator/>
      </w:r>
    </w:p>
  </w:endnote>
  <w:endnote w:type="continuationSeparator" w:id="0">
    <w:p w14:paraId="65A239C4" w14:textId="77777777" w:rsidR="00C500AF" w:rsidRDefault="00C500AF" w:rsidP="00E27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FB19" w14:textId="77777777" w:rsidR="00E27E3A" w:rsidRDefault="00E27E3A">
    <w:pPr>
      <w:pStyle w:val="Footer"/>
      <w:jc w:val="right"/>
    </w:pPr>
    <w:r>
      <w:fldChar w:fldCharType="begin"/>
    </w:r>
    <w:r>
      <w:instrText xml:space="preserve"> PAGE   \* MERGEFORMAT </w:instrText>
    </w:r>
    <w:r>
      <w:fldChar w:fldCharType="separate"/>
    </w:r>
    <w:r w:rsidR="0096471A">
      <w:rPr>
        <w:noProof/>
      </w:rPr>
      <w:t>8</w:t>
    </w:r>
    <w:r>
      <w:rPr>
        <w:noProof/>
      </w:rPr>
      <w:fldChar w:fldCharType="end"/>
    </w:r>
  </w:p>
  <w:p w14:paraId="64FBA4A1" w14:textId="77777777" w:rsidR="00E27E3A" w:rsidRDefault="00E2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A2134" w14:textId="77777777" w:rsidR="00C500AF" w:rsidRDefault="00C500AF" w:rsidP="00E27E3A">
      <w:pPr>
        <w:spacing w:before="0" w:after="0" w:line="240" w:lineRule="auto"/>
      </w:pPr>
      <w:r>
        <w:separator/>
      </w:r>
    </w:p>
  </w:footnote>
  <w:footnote w:type="continuationSeparator" w:id="0">
    <w:p w14:paraId="65E6B83C" w14:textId="77777777" w:rsidR="00C500AF" w:rsidRDefault="00C500AF" w:rsidP="00E27E3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134EE73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BD26FF7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6EE05B8">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8EEFD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B2852A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A3F68A9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32040B5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DEAE88C">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0302A57C">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9EB64030">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D3E0CBF8">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91362F6C">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C52A9466">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7CA8CF32">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50D80656">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5F581686">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9BD6FFD4">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0360E298">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2" w15:restartNumberingAfterBreak="0">
    <w:nsid w:val="00000003"/>
    <w:multiLevelType w:val="hybridMultilevel"/>
    <w:tmpl w:val="00000003"/>
    <w:lvl w:ilvl="0" w:tplc="402AE3CC">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8C04E112">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2DC68668">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A5F2C882">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CE02DF3C">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94D07098">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EF88BF10">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73EE0A06">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3360DCA">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5C458ED"/>
    <w:multiLevelType w:val="hybridMultilevel"/>
    <w:tmpl w:val="6EE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106"/>
    <w:multiLevelType w:val="hybridMultilevel"/>
    <w:tmpl w:val="6D1E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46F25"/>
    <w:multiLevelType w:val="hybridMultilevel"/>
    <w:tmpl w:val="C8BE956E"/>
    <w:lvl w:ilvl="0" w:tplc="27FA0A6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D5CC4"/>
    <w:multiLevelType w:val="hybridMultilevel"/>
    <w:tmpl w:val="2B4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174D8"/>
    <w:multiLevelType w:val="hybridMultilevel"/>
    <w:tmpl w:val="8BB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634BA9"/>
    <w:multiLevelType w:val="hybridMultilevel"/>
    <w:tmpl w:val="BB6C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1347A"/>
    <w:multiLevelType w:val="hybridMultilevel"/>
    <w:tmpl w:val="82CC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95F62"/>
    <w:multiLevelType w:val="hybridMultilevel"/>
    <w:tmpl w:val="F9EC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45ADF"/>
    <w:multiLevelType w:val="hybridMultilevel"/>
    <w:tmpl w:val="B18E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C6DD7"/>
    <w:multiLevelType w:val="hybridMultilevel"/>
    <w:tmpl w:val="58B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E44D7"/>
    <w:multiLevelType w:val="hybridMultilevel"/>
    <w:tmpl w:val="3B28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31354E"/>
    <w:multiLevelType w:val="hybridMultilevel"/>
    <w:tmpl w:val="035E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2163A"/>
    <w:multiLevelType w:val="hybridMultilevel"/>
    <w:tmpl w:val="C3F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F079E"/>
    <w:multiLevelType w:val="hybridMultilevel"/>
    <w:tmpl w:val="143205C0"/>
    <w:lvl w:ilvl="0" w:tplc="733AFB8E">
      <w:start w:val="1"/>
      <w:numFmt w:val="decimal"/>
      <w:lvlText w:val="%1."/>
      <w:lvlJc w:val="left"/>
      <w:pPr>
        <w:ind w:left="720" w:hanging="360"/>
      </w:pPr>
      <w:rPr>
        <w:rFonts w:eastAsia="Times New Roman" w:hint="default"/>
        <w:b/>
        <w:i w:val="0"/>
        <w:color w:val="243F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028548">
    <w:abstractNumId w:val="0"/>
  </w:num>
  <w:num w:numId="2" w16cid:durableId="893156910">
    <w:abstractNumId w:val="1"/>
  </w:num>
  <w:num w:numId="3" w16cid:durableId="1591499769">
    <w:abstractNumId w:val="2"/>
  </w:num>
  <w:num w:numId="4" w16cid:durableId="1582134928">
    <w:abstractNumId w:val="12"/>
  </w:num>
  <w:num w:numId="5" w16cid:durableId="1067993146">
    <w:abstractNumId w:val="7"/>
  </w:num>
  <w:num w:numId="6" w16cid:durableId="199053315">
    <w:abstractNumId w:val="6"/>
  </w:num>
  <w:num w:numId="7" w16cid:durableId="173496610">
    <w:abstractNumId w:val="5"/>
  </w:num>
  <w:num w:numId="8" w16cid:durableId="407268837">
    <w:abstractNumId w:val="18"/>
  </w:num>
  <w:num w:numId="9" w16cid:durableId="682173772">
    <w:abstractNumId w:val="14"/>
  </w:num>
  <w:num w:numId="10" w16cid:durableId="2005237191">
    <w:abstractNumId w:val="16"/>
  </w:num>
  <w:num w:numId="11" w16cid:durableId="167453025">
    <w:abstractNumId w:val="17"/>
  </w:num>
  <w:num w:numId="12" w16cid:durableId="1561480972">
    <w:abstractNumId w:val="13"/>
  </w:num>
  <w:num w:numId="13" w16cid:durableId="1443106144">
    <w:abstractNumId w:val="10"/>
  </w:num>
  <w:num w:numId="14" w16cid:durableId="65805848">
    <w:abstractNumId w:val="9"/>
  </w:num>
  <w:num w:numId="15" w16cid:durableId="1051156551">
    <w:abstractNumId w:val="11"/>
  </w:num>
  <w:num w:numId="16" w16cid:durableId="2082216364">
    <w:abstractNumId w:val="3"/>
  </w:num>
  <w:num w:numId="17" w16cid:durableId="525826300">
    <w:abstractNumId w:val="8"/>
  </w:num>
  <w:num w:numId="18" w16cid:durableId="1534347150">
    <w:abstractNumId w:val="15"/>
  </w:num>
  <w:num w:numId="19" w16cid:durableId="21358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165C"/>
    <w:rsid w:val="000431B4"/>
    <w:rsid w:val="00055096"/>
    <w:rsid w:val="00057C9F"/>
    <w:rsid w:val="000624F2"/>
    <w:rsid w:val="000806E3"/>
    <w:rsid w:val="00085634"/>
    <w:rsid w:val="000A1827"/>
    <w:rsid w:val="000A4C59"/>
    <w:rsid w:val="000A7B00"/>
    <w:rsid w:val="000C4874"/>
    <w:rsid w:val="000D7AC2"/>
    <w:rsid w:val="000E2A34"/>
    <w:rsid w:val="000E549F"/>
    <w:rsid w:val="000E65F4"/>
    <w:rsid w:val="0011199A"/>
    <w:rsid w:val="00123EB2"/>
    <w:rsid w:val="00127BAC"/>
    <w:rsid w:val="0015464B"/>
    <w:rsid w:val="00185EBC"/>
    <w:rsid w:val="001B7D8D"/>
    <w:rsid w:val="001D37F6"/>
    <w:rsid w:val="001D67B4"/>
    <w:rsid w:val="001E05F7"/>
    <w:rsid w:val="001E4CE5"/>
    <w:rsid w:val="001F0B5A"/>
    <w:rsid w:val="001F22AD"/>
    <w:rsid w:val="001F6711"/>
    <w:rsid w:val="00201F6F"/>
    <w:rsid w:val="00211C25"/>
    <w:rsid w:val="002144EB"/>
    <w:rsid w:val="002202B7"/>
    <w:rsid w:val="002227D7"/>
    <w:rsid w:val="00230C16"/>
    <w:rsid w:val="0028041D"/>
    <w:rsid w:val="00281320"/>
    <w:rsid w:val="00284CF8"/>
    <w:rsid w:val="00287D22"/>
    <w:rsid w:val="002905AF"/>
    <w:rsid w:val="00294583"/>
    <w:rsid w:val="002A2D90"/>
    <w:rsid w:val="002B7FF8"/>
    <w:rsid w:val="002D1C67"/>
    <w:rsid w:val="002E4F33"/>
    <w:rsid w:val="00300162"/>
    <w:rsid w:val="00322EC8"/>
    <w:rsid w:val="003231BC"/>
    <w:rsid w:val="003450D4"/>
    <w:rsid w:val="00352BF9"/>
    <w:rsid w:val="0036285D"/>
    <w:rsid w:val="003A2BAD"/>
    <w:rsid w:val="003A6194"/>
    <w:rsid w:val="003D29F0"/>
    <w:rsid w:val="003E3D60"/>
    <w:rsid w:val="00401FB4"/>
    <w:rsid w:val="0040276F"/>
    <w:rsid w:val="004379B5"/>
    <w:rsid w:val="00457B93"/>
    <w:rsid w:val="004714F9"/>
    <w:rsid w:val="004762D0"/>
    <w:rsid w:val="00490827"/>
    <w:rsid w:val="004A645A"/>
    <w:rsid w:val="004B42DF"/>
    <w:rsid w:val="004C6E3A"/>
    <w:rsid w:val="004D4F07"/>
    <w:rsid w:val="004F4441"/>
    <w:rsid w:val="004F7268"/>
    <w:rsid w:val="0050501C"/>
    <w:rsid w:val="00530280"/>
    <w:rsid w:val="00530FBC"/>
    <w:rsid w:val="005551D1"/>
    <w:rsid w:val="005615CB"/>
    <w:rsid w:val="0056457C"/>
    <w:rsid w:val="005851B4"/>
    <w:rsid w:val="0059168B"/>
    <w:rsid w:val="005919A0"/>
    <w:rsid w:val="005A63C4"/>
    <w:rsid w:val="005B1DF2"/>
    <w:rsid w:val="005B6B67"/>
    <w:rsid w:val="005C61E7"/>
    <w:rsid w:val="005D0803"/>
    <w:rsid w:val="006037BC"/>
    <w:rsid w:val="00610B85"/>
    <w:rsid w:val="00647218"/>
    <w:rsid w:val="00652111"/>
    <w:rsid w:val="00653EB4"/>
    <w:rsid w:val="006728F9"/>
    <w:rsid w:val="006912EC"/>
    <w:rsid w:val="006953DC"/>
    <w:rsid w:val="006A00EC"/>
    <w:rsid w:val="006A40F3"/>
    <w:rsid w:val="006D3327"/>
    <w:rsid w:val="006E3F56"/>
    <w:rsid w:val="006F2663"/>
    <w:rsid w:val="007048F0"/>
    <w:rsid w:val="007228F3"/>
    <w:rsid w:val="00737748"/>
    <w:rsid w:val="00752321"/>
    <w:rsid w:val="0075423B"/>
    <w:rsid w:val="0076343D"/>
    <w:rsid w:val="00767950"/>
    <w:rsid w:val="007B118E"/>
    <w:rsid w:val="007C73CD"/>
    <w:rsid w:val="007D4334"/>
    <w:rsid w:val="007E2F6F"/>
    <w:rsid w:val="007E6C9C"/>
    <w:rsid w:val="00803577"/>
    <w:rsid w:val="00824550"/>
    <w:rsid w:val="00832E1A"/>
    <w:rsid w:val="00845E86"/>
    <w:rsid w:val="00846308"/>
    <w:rsid w:val="0084684C"/>
    <w:rsid w:val="00852081"/>
    <w:rsid w:val="00857E1F"/>
    <w:rsid w:val="00861424"/>
    <w:rsid w:val="00886F00"/>
    <w:rsid w:val="00890ADC"/>
    <w:rsid w:val="008969F0"/>
    <w:rsid w:val="008B374A"/>
    <w:rsid w:val="008E7C67"/>
    <w:rsid w:val="00912CA7"/>
    <w:rsid w:val="00925ABB"/>
    <w:rsid w:val="009264C8"/>
    <w:rsid w:val="00947E93"/>
    <w:rsid w:val="009514AA"/>
    <w:rsid w:val="009534BE"/>
    <w:rsid w:val="0096471A"/>
    <w:rsid w:val="00983CEB"/>
    <w:rsid w:val="00993564"/>
    <w:rsid w:val="00996D15"/>
    <w:rsid w:val="009A5115"/>
    <w:rsid w:val="009A642E"/>
    <w:rsid w:val="009B6DBA"/>
    <w:rsid w:val="009C3A61"/>
    <w:rsid w:val="00A14A5D"/>
    <w:rsid w:val="00A14B3A"/>
    <w:rsid w:val="00A16D3E"/>
    <w:rsid w:val="00A22A6F"/>
    <w:rsid w:val="00A271BD"/>
    <w:rsid w:val="00A33450"/>
    <w:rsid w:val="00A344E2"/>
    <w:rsid w:val="00A443D4"/>
    <w:rsid w:val="00A6057C"/>
    <w:rsid w:val="00A63745"/>
    <w:rsid w:val="00A7359C"/>
    <w:rsid w:val="00A7632F"/>
    <w:rsid w:val="00A77B3E"/>
    <w:rsid w:val="00AA0FA3"/>
    <w:rsid w:val="00AA7B71"/>
    <w:rsid w:val="00AB0636"/>
    <w:rsid w:val="00AF34EC"/>
    <w:rsid w:val="00B407BD"/>
    <w:rsid w:val="00B502D1"/>
    <w:rsid w:val="00B832A5"/>
    <w:rsid w:val="00B930E3"/>
    <w:rsid w:val="00BB2955"/>
    <w:rsid w:val="00BC3AB3"/>
    <w:rsid w:val="00BD3D7A"/>
    <w:rsid w:val="00BE60AD"/>
    <w:rsid w:val="00C002A5"/>
    <w:rsid w:val="00C03012"/>
    <w:rsid w:val="00C14B24"/>
    <w:rsid w:val="00C14E23"/>
    <w:rsid w:val="00C17515"/>
    <w:rsid w:val="00C21DCD"/>
    <w:rsid w:val="00C3585C"/>
    <w:rsid w:val="00C42F5F"/>
    <w:rsid w:val="00C500AF"/>
    <w:rsid w:val="00C61EAE"/>
    <w:rsid w:val="00C71513"/>
    <w:rsid w:val="00C868A2"/>
    <w:rsid w:val="00C905A6"/>
    <w:rsid w:val="00CA1FFB"/>
    <w:rsid w:val="00CA6269"/>
    <w:rsid w:val="00CB724F"/>
    <w:rsid w:val="00CC6671"/>
    <w:rsid w:val="00CC69B0"/>
    <w:rsid w:val="00CE2A17"/>
    <w:rsid w:val="00CE31E3"/>
    <w:rsid w:val="00CF249D"/>
    <w:rsid w:val="00CF37FF"/>
    <w:rsid w:val="00D07E0E"/>
    <w:rsid w:val="00D07F2F"/>
    <w:rsid w:val="00D30FD6"/>
    <w:rsid w:val="00D310C0"/>
    <w:rsid w:val="00D35800"/>
    <w:rsid w:val="00D63AA0"/>
    <w:rsid w:val="00D6402A"/>
    <w:rsid w:val="00D661A3"/>
    <w:rsid w:val="00DA04B8"/>
    <w:rsid w:val="00DB366B"/>
    <w:rsid w:val="00DB4358"/>
    <w:rsid w:val="00DB61F1"/>
    <w:rsid w:val="00DC0255"/>
    <w:rsid w:val="00DC0A8E"/>
    <w:rsid w:val="00DD1B09"/>
    <w:rsid w:val="00DE257E"/>
    <w:rsid w:val="00DE6340"/>
    <w:rsid w:val="00DE7137"/>
    <w:rsid w:val="00DF79A1"/>
    <w:rsid w:val="00E0067E"/>
    <w:rsid w:val="00E022C9"/>
    <w:rsid w:val="00E02D92"/>
    <w:rsid w:val="00E27577"/>
    <w:rsid w:val="00E27E3A"/>
    <w:rsid w:val="00E36787"/>
    <w:rsid w:val="00E46020"/>
    <w:rsid w:val="00E63F80"/>
    <w:rsid w:val="00E6652A"/>
    <w:rsid w:val="00E92196"/>
    <w:rsid w:val="00E96E81"/>
    <w:rsid w:val="00EB6C04"/>
    <w:rsid w:val="00ED0439"/>
    <w:rsid w:val="00EE200C"/>
    <w:rsid w:val="00EF6EC9"/>
    <w:rsid w:val="00F0719E"/>
    <w:rsid w:val="00F35ECB"/>
    <w:rsid w:val="00F577E7"/>
    <w:rsid w:val="00F67CB3"/>
    <w:rsid w:val="00F916E9"/>
    <w:rsid w:val="00FA2151"/>
    <w:rsid w:val="00FA4E35"/>
    <w:rsid w:val="00FA6698"/>
    <w:rsid w:val="00FB00D4"/>
    <w:rsid w:val="00FB49D7"/>
    <w:rsid w:val="00FC0DC1"/>
    <w:rsid w:val="00FD69CD"/>
    <w:rsid w:val="00FF3B02"/>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3B93"/>
  <w15:docId w15:val="{931AD769-5725-4344-84C4-F09B4DCC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1BD"/>
    <w:pPr>
      <w:spacing w:before="200" w:after="200" w:line="276" w:lineRule="auto"/>
    </w:pPr>
    <w:rPr>
      <w:sz w:val="24"/>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szCs w:val="22"/>
    </w:rPr>
  </w:style>
  <w:style w:type="paragraph" w:styleId="Heading2">
    <w:name w:val="heading 2"/>
    <w:basedOn w:val="Normal"/>
    <w:next w:val="Normal"/>
    <w:link w:val="Heading2Char"/>
    <w:autoRedefine/>
    <w:uiPriority w:val="9"/>
    <w:unhideWhenUsed/>
    <w:qFormat/>
    <w:rsid w:val="001E05F7"/>
    <w:pPr>
      <w:shd w:val="clear" w:color="auto" w:fill="DEEAF6"/>
      <w:spacing w:before="240" w:after="0"/>
      <w:outlineLvl w:val="1"/>
    </w:pPr>
    <w:rPr>
      <w:rFonts w:ascii="Times New Roman" w:eastAsia="Calibri" w:hAnsi="Times New Roman"/>
      <w:b/>
      <w:caps/>
      <w:color w:val="1F3864"/>
      <w:spacing w:val="15"/>
      <w:szCs w:val="24"/>
      <w:u w:val="single"/>
    </w:rPr>
  </w:style>
  <w:style w:type="paragraph" w:styleId="Heading3">
    <w:name w:val="heading 3"/>
    <w:basedOn w:val="Normal"/>
    <w:next w:val="Normal"/>
    <w:link w:val="Heading3Char"/>
    <w:uiPriority w:val="9"/>
    <w:unhideWhenUsed/>
    <w:qFormat/>
    <w:rsid w:val="001F0B5A"/>
    <w:pPr>
      <w:spacing w:before="300" w:after="0"/>
      <w:outlineLvl w:val="2"/>
    </w:pPr>
    <w:rPr>
      <w:b/>
      <w:caps/>
      <w:color w:val="243F60"/>
      <w:szCs w:val="22"/>
    </w:rPr>
  </w:style>
  <w:style w:type="paragraph" w:styleId="Heading4">
    <w:name w:val="heading 4"/>
    <w:basedOn w:val="Normal"/>
    <w:next w:val="Normal"/>
    <w:link w:val="Heading4Char"/>
    <w:uiPriority w:val="9"/>
    <w:unhideWhenUsed/>
    <w:qFormat/>
    <w:rsid w:val="0075423B"/>
    <w:pPr>
      <w:outlineLvl w:val="3"/>
    </w:pPr>
    <w:rPr>
      <w:caps/>
    </w:rPr>
  </w:style>
  <w:style w:type="paragraph" w:styleId="Heading5">
    <w:name w:val="heading 5"/>
    <w:basedOn w:val="Normal"/>
    <w:next w:val="Normal"/>
    <w:link w:val="Heading5Char"/>
    <w:uiPriority w:val="9"/>
    <w:unhideWhenUsed/>
    <w:qFormat/>
    <w:rsid w:val="00A271B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A271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A271B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1E05F7"/>
    <w:rPr>
      <w:rFonts w:ascii="Times New Roman" w:eastAsia="Calibri" w:hAnsi="Times New Roman"/>
      <w:b/>
      <w:caps/>
      <w:color w:val="1F3864"/>
      <w:spacing w:val="15"/>
      <w:sz w:val="24"/>
      <w:szCs w:val="24"/>
      <w:u w:val="single"/>
      <w:shd w:val="clear" w:color="auto" w:fill="DEEAF6"/>
    </w:rPr>
  </w:style>
  <w:style w:type="character" w:customStyle="1" w:styleId="Heading3Char">
    <w:name w:val="Heading 3 Char"/>
    <w:link w:val="Heading3"/>
    <w:uiPriority w:val="9"/>
    <w:rsid w:val="001F0B5A"/>
    <w:rPr>
      <w:b/>
      <w:caps/>
      <w:color w:val="243F60"/>
      <w:sz w:val="24"/>
      <w:szCs w:val="22"/>
    </w:rPr>
  </w:style>
  <w:style w:type="character" w:customStyle="1" w:styleId="Heading4Char">
    <w:name w:val="Heading 4 Char"/>
    <w:link w:val="Heading4"/>
    <w:uiPriority w:val="9"/>
    <w:rsid w:val="0075423B"/>
    <w:rPr>
      <w:caps/>
      <w:sz w:val="24"/>
      <w:szCs w:val="20"/>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semiHidden/>
    <w:unhideWhenUsed/>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styleId="NoSpacing">
    <w:name w:val="No Spacing"/>
    <w:basedOn w:val="Normal"/>
    <w:link w:val="NoSpacingChar"/>
    <w:uiPriority w:val="1"/>
    <w:qFormat/>
    <w:rsid w:val="00A271BD"/>
    <w:pPr>
      <w:spacing w:before="0" w:after="0" w:line="240" w:lineRule="auto"/>
    </w:pPr>
  </w:style>
  <w:style w:type="character" w:customStyle="1" w:styleId="NoSpacingChar">
    <w:name w:val="No Spacing Char"/>
    <w:link w:val="NoSpacing"/>
    <w:uiPriority w:val="1"/>
    <w:rsid w:val="00A271BD"/>
    <w:rPr>
      <w:sz w:val="20"/>
      <w:szCs w:val="20"/>
    </w:rPr>
  </w:style>
  <w:style w:type="paragraph" w:styleId="ListParagraph">
    <w:name w:val="List Paragraph"/>
    <w:basedOn w:val="Normal"/>
    <w:uiPriority w:val="34"/>
    <w:qFormat/>
    <w:rsid w:val="00A271BD"/>
    <w:pPr>
      <w:ind w:left="720"/>
      <w:contextualSpacing/>
    </w:pPr>
  </w:style>
  <w:style w:type="paragraph" w:styleId="Quote">
    <w:name w:val="Quote"/>
    <w:basedOn w:val="Normal"/>
    <w:next w:val="Normal"/>
    <w:link w:val="QuoteChar"/>
    <w:uiPriority w:val="29"/>
    <w:qFormat/>
    <w:rsid w:val="00A271BD"/>
    <w:rPr>
      <w:i/>
      <w:iCs/>
    </w:rPr>
  </w:style>
  <w:style w:type="character" w:customStyle="1" w:styleId="QuoteChar">
    <w:name w:val="Quote Char"/>
    <w:link w:val="Quote"/>
    <w:uiPriority w:val="29"/>
    <w:rsid w:val="00A271BD"/>
    <w:rPr>
      <w:i/>
      <w:iCs/>
      <w:sz w:val="20"/>
      <w:szCs w:val="20"/>
    </w:rPr>
  </w:style>
  <w:style w:type="paragraph" w:styleId="IntenseQuote">
    <w:name w:val="Intense Quote"/>
    <w:basedOn w:val="Normal"/>
    <w:next w:val="Normal"/>
    <w:link w:val="IntenseQuote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271BD"/>
    <w:rPr>
      <w:i/>
      <w:iCs/>
      <w:color w:val="4F81BD"/>
      <w:sz w:val="20"/>
      <w:szCs w:val="20"/>
    </w:rPr>
  </w:style>
  <w:style w:type="character" w:styleId="SubtleEmphasis">
    <w:name w:val="Subtle Emphasis"/>
    <w:uiPriority w:val="19"/>
    <w:qFormat/>
    <w:rsid w:val="00A271BD"/>
    <w:rPr>
      <w:i/>
      <w:iCs/>
      <w:color w:val="243F60"/>
    </w:rPr>
  </w:style>
  <w:style w:type="character" w:styleId="IntenseEmphasis">
    <w:name w:val="Intense Emphasis"/>
    <w:uiPriority w:val="21"/>
    <w:qFormat/>
    <w:rsid w:val="00A271BD"/>
    <w:rPr>
      <w:b/>
      <w:bCs/>
      <w:caps/>
      <w:color w:val="243F60"/>
      <w:spacing w:val="10"/>
    </w:rPr>
  </w:style>
  <w:style w:type="character" w:styleId="SubtleReference">
    <w:name w:val="Subtle Reference"/>
    <w:uiPriority w:val="31"/>
    <w:qFormat/>
    <w:rsid w:val="00A271BD"/>
    <w:rPr>
      <w:b/>
      <w:bCs/>
      <w:color w:val="4F81BD"/>
    </w:rPr>
  </w:style>
  <w:style w:type="character" w:styleId="IntenseReference">
    <w:name w:val="Intense Reference"/>
    <w:uiPriority w:val="32"/>
    <w:qFormat/>
    <w:rsid w:val="00A271BD"/>
    <w:rPr>
      <w:b/>
      <w:bCs/>
      <w:i/>
      <w:iCs/>
      <w:caps/>
      <w:color w:val="4F81BD"/>
    </w:rPr>
  </w:style>
  <w:style w:type="character" w:styleId="BookTitle">
    <w:name w:val="Book Title"/>
    <w:uiPriority w:val="33"/>
    <w:qFormat/>
    <w:rsid w:val="00A271BD"/>
    <w:rPr>
      <w:b/>
      <w:bCs/>
      <w:i/>
      <w:iCs/>
      <w:spacing w:val="9"/>
    </w:rPr>
  </w:style>
  <w:style w:type="paragraph" w:styleId="TOCHeading">
    <w:name w:val="TOC Heading"/>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character" w:styleId="FollowedHyperlink">
    <w:name w:val="FollowedHyperlink"/>
    <w:rsid w:val="003A6194"/>
    <w:rPr>
      <w:color w:val="954F72"/>
      <w:u w:val="single"/>
    </w:rPr>
  </w:style>
  <w:style w:type="table" w:styleId="TableGrid">
    <w:name w:val="Table Grid"/>
    <w:basedOn w:val="TableNormal"/>
    <w:uiPriority w:val="59"/>
    <w:rsid w:val="0008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7E3A"/>
    <w:pPr>
      <w:tabs>
        <w:tab w:val="center" w:pos="4680"/>
        <w:tab w:val="right" w:pos="9360"/>
      </w:tabs>
    </w:pPr>
  </w:style>
  <w:style w:type="character" w:customStyle="1" w:styleId="HeaderChar">
    <w:name w:val="Header Char"/>
    <w:link w:val="Header"/>
    <w:rsid w:val="00E27E3A"/>
    <w:rPr>
      <w:sz w:val="24"/>
    </w:rPr>
  </w:style>
  <w:style w:type="paragraph" w:styleId="Footer">
    <w:name w:val="footer"/>
    <w:basedOn w:val="Normal"/>
    <w:link w:val="FooterChar"/>
    <w:uiPriority w:val="99"/>
    <w:rsid w:val="00E27E3A"/>
    <w:pPr>
      <w:tabs>
        <w:tab w:val="center" w:pos="4680"/>
        <w:tab w:val="right" w:pos="9360"/>
      </w:tabs>
    </w:pPr>
  </w:style>
  <w:style w:type="character" w:customStyle="1" w:styleId="FooterChar">
    <w:name w:val="Footer Char"/>
    <w:link w:val="Footer"/>
    <w:uiPriority w:val="99"/>
    <w:rsid w:val="00E27E3A"/>
    <w:rPr>
      <w:sz w:val="24"/>
    </w:rPr>
  </w:style>
  <w:style w:type="table" w:customStyle="1" w:styleId="TableGrid0">
    <w:name w:val="TableGrid"/>
    <w:rsid w:val="00DA04B8"/>
    <w:rPr>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E6340"/>
    <w:rPr>
      <w:rFonts w:ascii="Century" w:eastAsia="Calibri" w:hAnsi="Century"/>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0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istance.ufl.edu/getting-help" TargetMode="External"/><Relationship Id="rId18" Type="http://schemas.openxmlformats.org/officeDocument/2006/relationships/hyperlink" Target="http://www.distance.ufl.edu/getting-help" TargetMode="External"/><Relationship Id="rId26" Type="http://schemas.openxmlformats.org/officeDocument/2006/relationships/hyperlink" Target="http://www.distance.ufl.edu/student-complaints" TargetMode="External"/><Relationship Id="rId39" Type="http://schemas.openxmlformats.org/officeDocument/2006/relationships/hyperlink" Target="http://www.isis.ufl.edu/minusgrades.html" TargetMode="External"/><Relationship Id="rId21" Type="http://schemas.openxmlformats.org/officeDocument/2006/relationships/hyperlink" Target="http://www.distance.ufl.edu/getting-help" TargetMode="External"/><Relationship Id="rId34" Type="http://schemas.openxmlformats.org/officeDocument/2006/relationships/hyperlink" Target="http://www.isis.ufl.edu/minusgrades.html" TargetMode="External"/><Relationship Id="rId42" Type="http://schemas.openxmlformats.org/officeDocument/2006/relationships/hyperlink" Target="https://syllabus.ufl.edu/media/syllabusufledu/syllabi_policy_09_09_202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stance.ufl.edu/getting-help" TargetMode="External"/><Relationship Id="rId29" Type="http://schemas.openxmlformats.org/officeDocument/2006/relationships/hyperlink" Target="http://www.isis.ufl.edu/minusgrad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o.ufl.edu/drc" TargetMode="External"/><Relationship Id="rId24" Type="http://schemas.openxmlformats.org/officeDocument/2006/relationships/hyperlink" Target="http://www.distance.ufl.edu/getting-help" TargetMode="External"/><Relationship Id="rId32" Type="http://schemas.openxmlformats.org/officeDocument/2006/relationships/hyperlink" Target="http://www.isis.ufl.edu/minusgrades.html" TargetMode="External"/><Relationship Id="rId37" Type="http://schemas.openxmlformats.org/officeDocument/2006/relationships/hyperlink" Target="http://www.isis.ufl.edu/minusgrades.html" TargetMode="External"/><Relationship Id="rId40" Type="http://schemas.openxmlformats.org/officeDocument/2006/relationships/hyperlink" Target="http://www.isis.ufl.edu/minusgrades.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stance.ufl.edu/getting-help" TargetMode="External"/><Relationship Id="rId23" Type="http://schemas.openxmlformats.org/officeDocument/2006/relationships/hyperlink" Target="http://www.distance.ufl.edu/getting-help" TargetMode="External"/><Relationship Id="rId28" Type="http://schemas.openxmlformats.org/officeDocument/2006/relationships/hyperlink" Target="https://catalog.ufl.edu/ugrad/current/regulations/info/grades.aspx" TargetMode="External"/><Relationship Id="rId36" Type="http://schemas.openxmlformats.org/officeDocument/2006/relationships/hyperlink" Target="http://www.isis.ufl.edu/minusgrades.html" TargetMode="External"/><Relationship Id="rId10" Type="http://schemas.openxmlformats.org/officeDocument/2006/relationships/hyperlink" Target="http://helpdesk.ufl.edu" TargetMode="External"/><Relationship Id="rId19" Type="http://schemas.openxmlformats.org/officeDocument/2006/relationships/hyperlink" Target="http://www.distance.ufl.edu/getting-help" TargetMode="External"/><Relationship Id="rId31" Type="http://schemas.openxmlformats.org/officeDocument/2006/relationships/hyperlink" Target="http://www.isis.ufl.edu/minusgrades.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fl.edu/UGRD/academic-regulations/attendance-policies/%20" TargetMode="External"/><Relationship Id="rId14" Type="http://schemas.openxmlformats.org/officeDocument/2006/relationships/hyperlink" Target="http://www.distance.ufl.edu/getting-help" TargetMode="External"/><Relationship Id="rId22" Type="http://schemas.openxmlformats.org/officeDocument/2006/relationships/hyperlink" Target="http://www.distance.ufl.edu/getting-help" TargetMode="External"/><Relationship Id="rId27" Type="http://schemas.openxmlformats.org/officeDocument/2006/relationships/hyperlink" Target="https://catalog.ufl.edu/UGRD/academic-regulations/grades-grading-policies/%20" TargetMode="External"/><Relationship Id="rId30" Type="http://schemas.openxmlformats.org/officeDocument/2006/relationships/hyperlink" Target="http://www.isis.ufl.edu/minusgrades.html" TargetMode="External"/><Relationship Id="rId35" Type="http://schemas.openxmlformats.org/officeDocument/2006/relationships/hyperlink" Target="http://www.isis.ufl.edu/minusgrades.html" TargetMode="External"/><Relationship Id="rId43" Type="http://schemas.openxmlformats.org/officeDocument/2006/relationships/footer" Target="footer1.xml"/><Relationship Id="rId8" Type="http://schemas.openxmlformats.org/officeDocument/2006/relationships/hyperlink" Target="https://catalog.ufl.edu/ugrad/current/regulations/info/attendance.aspx" TargetMode="External"/><Relationship Id="rId3" Type="http://schemas.openxmlformats.org/officeDocument/2006/relationships/styles" Target="styles.xml"/><Relationship Id="rId12" Type="http://schemas.openxmlformats.org/officeDocument/2006/relationships/hyperlink" Target="https://sccr.dso.ufl.edu/policies/student-honor-code-student-conduct-code/" TargetMode="External"/><Relationship Id="rId17" Type="http://schemas.openxmlformats.org/officeDocument/2006/relationships/hyperlink" Target="http://www.distance.ufl.edu/getting-help" TargetMode="External"/><Relationship Id="rId25" Type="http://schemas.openxmlformats.org/officeDocument/2006/relationships/hyperlink" Target="http://www.distance.ufl.edu/getting-help" TargetMode="External"/><Relationship Id="rId33" Type="http://schemas.openxmlformats.org/officeDocument/2006/relationships/hyperlink" Target="http://www.isis.ufl.edu/minusgrades.html" TargetMode="External"/><Relationship Id="rId38" Type="http://schemas.openxmlformats.org/officeDocument/2006/relationships/hyperlink" Target="http://www.isis.ufl.edu/minusgrades.html" TargetMode="External"/><Relationship Id="rId20" Type="http://schemas.openxmlformats.org/officeDocument/2006/relationships/hyperlink" Target="http://www.distance.ufl.edu/getting-help" TargetMode="External"/><Relationship Id="rId41" Type="http://schemas.openxmlformats.org/officeDocument/2006/relationships/hyperlink" Target="http://www.isis.ufl.edu/minusgra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8F0C-7DAF-46B6-9944-A6402333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20915</CharactersWithSpaces>
  <SharedDoc>false</SharedDoc>
  <HLinks>
    <vt:vector size="192" baseType="variant">
      <vt:variant>
        <vt:i4>5177417</vt:i4>
      </vt:variant>
      <vt:variant>
        <vt:i4>93</vt:i4>
      </vt:variant>
      <vt:variant>
        <vt:i4>0</vt:i4>
      </vt:variant>
      <vt:variant>
        <vt:i4>5</vt:i4>
      </vt:variant>
      <vt:variant>
        <vt:lpwstr>http://www.isis.ufl.edu/minusgrades.html</vt:lpwstr>
      </vt:variant>
      <vt:variant>
        <vt:lpwstr/>
      </vt:variant>
      <vt:variant>
        <vt:i4>5177417</vt:i4>
      </vt:variant>
      <vt:variant>
        <vt:i4>90</vt:i4>
      </vt:variant>
      <vt:variant>
        <vt:i4>0</vt:i4>
      </vt:variant>
      <vt:variant>
        <vt:i4>5</vt:i4>
      </vt:variant>
      <vt:variant>
        <vt:lpwstr>http://www.isis.ufl.edu/minusgrades.html</vt:lpwstr>
      </vt:variant>
      <vt:variant>
        <vt:lpwstr/>
      </vt:variant>
      <vt:variant>
        <vt:i4>5177417</vt:i4>
      </vt:variant>
      <vt:variant>
        <vt:i4>87</vt:i4>
      </vt:variant>
      <vt:variant>
        <vt:i4>0</vt:i4>
      </vt:variant>
      <vt:variant>
        <vt:i4>5</vt:i4>
      </vt:variant>
      <vt:variant>
        <vt:lpwstr>http://www.isis.ufl.edu/minusgrades.html</vt:lpwstr>
      </vt:variant>
      <vt:variant>
        <vt:lpwstr/>
      </vt:variant>
      <vt:variant>
        <vt:i4>5177417</vt:i4>
      </vt:variant>
      <vt:variant>
        <vt:i4>84</vt:i4>
      </vt:variant>
      <vt:variant>
        <vt:i4>0</vt:i4>
      </vt:variant>
      <vt:variant>
        <vt:i4>5</vt:i4>
      </vt:variant>
      <vt:variant>
        <vt:lpwstr>http://www.isis.ufl.edu/minusgrades.html</vt:lpwstr>
      </vt:variant>
      <vt:variant>
        <vt:lpwstr/>
      </vt:variant>
      <vt:variant>
        <vt:i4>5177417</vt:i4>
      </vt:variant>
      <vt:variant>
        <vt:i4>81</vt:i4>
      </vt:variant>
      <vt:variant>
        <vt:i4>0</vt:i4>
      </vt:variant>
      <vt:variant>
        <vt:i4>5</vt:i4>
      </vt:variant>
      <vt:variant>
        <vt:lpwstr>http://www.isis.ufl.edu/minusgrades.html</vt:lpwstr>
      </vt:variant>
      <vt:variant>
        <vt:lpwstr/>
      </vt:variant>
      <vt:variant>
        <vt:i4>5177417</vt:i4>
      </vt:variant>
      <vt:variant>
        <vt:i4>78</vt:i4>
      </vt:variant>
      <vt:variant>
        <vt:i4>0</vt:i4>
      </vt:variant>
      <vt:variant>
        <vt:i4>5</vt:i4>
      </vt:variant>
      <vt:variant>
        <vt:lpwstr>http://www.isis.ufl.edu/minusgrades.html</vt:lpwstr>
      </vt:variant>
      <vt:variant>
        <vt:lpwstr/>
      </vt:variant>
      <vt:variant>
        <vt:i4>5177417</vt:i4>
      </vt:variant>
      <vt:variant>
        <vt:i4>75</vt:i4>
      </vt:variant>
      <vt:variant>
        <vt:i4>0</vt:i4>
      </vt:variant>
      <vt:variant>
        <vt:i4>5</vt:i4>
      </vt:variant>
      <vt:variant>
        <vt:lpwstr>http://www.isis.ufl.edu/minusgrades.html</vt:lpwstr>
      </vt:variant>
      <vt:variant>
        <vt:lpwstr/>
      </vt:variant>
      <vt:variant>
        <vt:i4>5177417</vt:i4>
      </vt:variant>
      <vt:variant>
        <vt:i4>72</vt:i4>
      </vt:variant>
      <vt:variant>
        <vt:i4>0</vt:i4>
      </vt:variant>
      <vt:variant>
        <vt:i4>5</vt:i4>
      </vt:variant>
      <vt:variant>
        <vt:lpwstr>http://www.isis.ufl.edu/minusgrades.html</vt:lpwstr>
      </vt:variant>
      <vt:variant>
        <vt:lpwstr/>
      </vt:variant>
      <vt:variant>
        <vt:i4>5177417</vt:i4>
      </vt:variant>
      <vt:variant>
        <vt:i4>69</vt:i4>
      </vt:variant>
      <vt:variant>
        <vt:i4>0</vt:i4>
      </vt:variant>
      <vt:variant>
        <vt:i4>5</vt:i4>
      </vt:variant>
      <vt:variant>
        <vt:lpwstr>http://www.isis.ufl.edu/minusgrades.html</vt:lpwstr>
      </vt:variant>
      <vt:variant>
        <vt:lpwstr/>
      </vt:variant>
      <vt:variant>
        <vt:i4>5177417</vt:i4>
      </vt:variant>
      <vt:variant>
        <vt:i4>66</vt:i4>
      </vt:variant>
      <vt:variant>
        <vt:i4>0</vt:i4>
      </vt:variant>
      <vt:variant>
        <vt:i4>5</vt:i4>
      </vt:variant>
      <vt:variant>
        <vt:lpwstr>http://www.isis.ufl.edu/minusgrades.html</vt:lpwstr>
      </vt:variant>
      <vt:variant>
        <vt:lpwstr/>
      </vt:variant>
      <vt:variant>
        <vt:i4>5177417</vt:i4>
      </vt:variant>
      <vt:variant>
        <vt:i4>63</vt:i4>
      </vt:variant>
      <vt:variant>
        <vt:i4>0</vt:i4>
      </vt:variant>
      <vt:variant>
        <vt:i4>5</vt:i4>
      </vt:variant>
      <vt:variant>
        <vt:lpwstr>http://www.isis.ufl.edu/minusgrades.html</vt:lpwstr>
      </vt:variant>
      <vt:variant>
        <vt:lpwstr/>
      </vt:variant>
      <vt:variant>
        <vt:i4>5177417</vt:i4>
      </vt:variant>
      <vt:variant>
        <vt:i4>60</vt:i4>
      </vt:variant>
      <vt:variant>
        <vt:i4>0</vt:i4>
      </vt:variant>
      <vt:variant>
        <vt:i4>5</vt:i4>
      </vt:variant>
      <vt:variant>
        <vt:lpwstr>http://www.isis.ufl.edu/minusgrades.html</vt:lpwstr>
      </vt:variant>
      <vt:variant>
        <vt:lpwstr/>
      </vt:variant>
      <vt:variant>
        <vt:i4>5177417</vt:i4>
      </vt:variant>
      <vt:variant>
        <vt:i4>57</vt:i4>
      </vt:variant>
      <vt:variant>
        <vt:i4>0</vt:i4>
      </vt:variant>
      <vt:variant>
        <vt:i4>5</vt:i4>
      </vt:variant>
      <vt:variant>
        <vt:lpwstr>http://www.isis.ufl.edu/minusgrades.html</vt:lpwstr>
      </vt:variant>
      <vt:variant>
        <vt:lpwstr/>
      </vt:variant>
      <vt:variant>
        <vt:i4>2228339</vt:i4>
      </vt:variant>
      <vt:variant>
        <vt:i4>54</vt:i4>
      </vt:variant>
      <vt:variant>
        <vt:i4>0</vt:i4>
      </vt:variant>
      <vt:variant>
        <vt:i4>5</vt:i4>
      </vt:variant>
      <vt:variant>
        <vt:lpwstr>https://catalog.ufl.edu/ugrad/current/regulations/info/grades.aspx</vt:lpwstr>
      </vt:variant>
      <vt:variant>
        <vt:lpwstr/>
      </vt:variant>
      <vt:variant>
        <vt:i4>2293799</vt:i4>
      </vt:variant>
      <vt:variant>
        <vt:i4>51</vt:i4>
      </vt:variant>
      <vt:variant>
        <vt:i4>0</vt:i4>
      </vt:variant>
      <vt:variant>
        <vt:i4>5</vt:i4>
      </vt:variant>
      <vt:variant>
        <vt:lpwstr>http://www.distance.ufl.edu/student-complaints</vt:lpwstr>
      </vt:variant>
      <vt:variant>
        <vt:lpwstr/>
      </vt:variant>
      <vt:variant>
        <vt:i4>5505110</vt:i4>
      </vt:variant>
      <vt:variant>
        <vt:i4>48</vt:i4>
      </vt:variant>
      <vt:variant>
        <vt:i4>0</vt:i4>
      </vt:variant>
      <vt:variant>
        <vt:i4>5</vt:i4>
      </vt:variant>
      <vt:variant>
        <vt:lpwstr>http://www.distance.ufl.edu/getting-help</vt:lpwstr>
      </vt:variant>
      <vt:variant>
        <vt:lpwstr/>
      </vt:variant>
      <vt:variant>
        <vt:i4>5505110</vt:i4>
      </vt:variant>
      <vt:variant>
        <vt:i4>45</vt:i4>
      </vt:variant>
      <vt:variant>
        <vt:i4>0</vt:i4>
      </vt:variant>
      <vt:variant>
        <vt:i4>5</vt:i4>
      </vt:variant>
      <vt:variant>
        <vt:lpwstr>http://www.distance.ufl.edu/getting-help</vt:lpwstr>
      </vt:variant>
      <vt:variant>
        <vt:lpwstr/>
      </vt:variant>
      <vt:variant>
        <vt:i4>5505110</vt:i4>
      </vt:variant>
      <vt:variant>
        <vt:i4>42</vt:i4>
      </vt:variant>
      <vt:variant>
        <vt:i4>0</vt:i4>
      </vt:variant>
      <vt:variant>
        <vt:i4>5</vt:i4>
      </vt:variant>
      <vt:variant>
        <vt:lpwstr>http://www.distance.ufl.edu/getting-help</vt:lpwstr>
      </vt:variant>
      <vt:variant>
        <vt:lpwstr/>
      </vt:variant>
      <vt:variant>
        <vt:i4>5505110</vt:i4>
      </vt:variant>
      <vt:variant>
        <vt:i4>39</vt:i4>
      </vt:variant>
      <vt:variant>
        <vt:i4>0</vt:i4>
      </vt:variant>
      <vt:variant>
        <vt:i4>5</vt:i4>
      </vt:variant>
      <vt:variant>
        <vt:lpwstr>http://www.distance.ufl.edu/getting-help</vt:lpwstr>
      </vt:variant>
      <vt:variant>
        <vt:lpwstr/>
      </vt:variant>
      <vt:variant>
        <vt:i4>5505110</vt:i4>
      </vt:variant>
      <vt:variant>
        <vt:i4>36</vt:i4>
      </vt:variant>
      <vt:variant>
        <vt:i4>0</vt:i4>
      </vt:variant>
      <vt:variant>
        <vt:i4>5</vt:i4>
      </vt:variant>
      <vt:variant>
        <vt:lpwstr>http://www.distance.ufl.edu/getting-help</vt:lpwstr>
      </vt:variant>
      <vt:variant>
        <vt:lpwstr/>
      </vt:variant>
      <vt:variant>
        <vt:i4>5505110</vt:i4>
      </vt:variant>
      <vt:variant>
        <vt:i4>33</vt:i4>
      </vt:variant>
      <vt:variant>
        <vt:i4>0</vt:i4>
      </vt:variant>
      <vt:variant>
        <vt:i4>5</vt:i4>
      </vt:variant>
      <vt:variant>
        <vt:lpwstr>http://www.distance.ufl.edu/getting-help</vt:lpwstr>
      </vt:variant>
      <vt:variant>
        <vt:lpwstr/>
      </vt:variant>
      <vt:variant>
        <vt:i4>5505110</vt:i4>
      </vt:variant>
      <vt:variant>
        <vt:i4>30</vt:i4>
      </vt:variant>
      <vt:variant>
        <vt:i4>0</vt:i4>
      </vt:variant>
      <vt:variant>
        <vt:i4>5</vt:i4>
      </vt:variant>
      <vt:variant>
        <vt:lpwstr>http://www.distance.ufl.edu/getting-help</vt:lpwstr>
      </vt:variant>
      <vt:variant>
        <vt:lpwstr/>
      </vt:variant>
      <vt:variant>
        <vt:i4>5505110</vt:i4>
      </vt:variant>
      <vt:variant>
        <vt:i4>27</vt:i4>
      </vt:variant>
      <vt:variant>
        <vt:i4>0</vt:i4>
      </vt:variant>
      <vt:variant>
        <vt:i4>5</vt:i4>
      </vt:variant>
      <vt:variant>
        <vt:lpwstr>http://www.distance.ufl.edu/getting-help</vt:lpwstr>
      </vt:variant>
      <vt:variant>
        <vt:lpwstr/>
      </vt:variant>
      <vt:variant>
        <vt:i4>5505110</vt:i4>
      </vt:variant>
      <vt:variant>
        <vt:i4>24</vt:i4>
      </vt:variant>
      <vt:variant>
        <vt:i4>0</vt:i4>
      </vt:variant>
      <vt:variant>
        <vt:i4>5</vt:i4>
      </vt:variant>
      <vt:variant>
        <vt:lpwstr>http://www.distance.ufl.edu/getting-help</vt:lpwstr>
      </vt:variant>
      <vt:variant>
        <vt:lpwstr/>
      </vt:variant>
      <vt:variant>
        <vt:i4>5505110</vt:i4>
      </vt:variant>
      <vt:variant>
        <vt:i4>21</vt:i4>
      </vt:variant>
      <vt:variant>
        <vt:i4>0</vt:i4>
      </vt:variant>
      <vt:variant>
        <vt:i4>5</vt:i4>
      </vt:variant>
      <vt:variant>
        <vt:lpwstr>http://www.distance.ufl.edu/getting-help</vt:lpwstr>
      </vt:variant>
      <vt:variant>
        <vt:lpwstr/>
      </vt:variant>
      <vt:variant>
        <vt:i4>5505110</vt:i4>
      </vt:variant>
      <vt:variant>
        <vt:i4>18</vt:i4>
      </vt:variant>
      <vt:variant>
        <vt:i4>0</vt:i4>
      </vt:variant>
      <vt:variant>
        <vt:i4>5</vt:i4>
      </vt:variant>
      <vt:variant>
        <vt:lpwstr>http://www.distance.ufl.edu/getting-help</vt:lpwstr>
      </vt:variant>
      <vt:variant>
        <vt:lpwstr/>
      </vt:variant>
      <vt:variant>
        <vt:i4>5505110</vt:i4>
      </vt:variant>
      <vt:variant>
        <vt:i4>15</vt:i4>
      </vt:variant>
      <vt:variant>
        <vt:i4>0</vt:i4>
      </vt:variant>
      <vt:variant>
        <vt:i4>5</vt:i4>
      </vt:variant>
      <vt:variant>
        <vt:lpwstr>http://www.distance.ufl.edu/getting-help</vt:lpwstr>
      </vt:variant>
      <vt:variant>
        <vt:lpwstr/>
      </vt:variant>
      <vt:variant>
        <vt:i4>5505110</vt:i4>
      </vt:variant>
      <vt:variant>
        <vt:i4>12</vt:i4>
      </vt:variant>
      <vt:variant>
        <vt:i4>0</vt:i4>
      </vt:variant>
      <vt:variant>
        <vt:i4>5</vt:i4>
      </vt:variant>
      <vt:variant>
        <vt:lpwstr>http://www.distance.ufl.edu/getting-help</vt:lpwstr>
      </vt:variant>
      <vt:variant>
        <vt:lpwstr/>
      </vt:variant>
      <vt:variant>
        <vt:i4>6946942</vt:i4>
      </vt:variant>
      <vt:variant>
        <vt:i4>9</vt:i4>
      </vt:variant>
      <vt:variant>
        <vt:i4>0</vt:i4>
      </vt:variant>
      <vt:variant>
        <vt:i4>5</vt:i4>
      </vt:variant>
      <vt:variant>
        <vt:lpwstr>http://www.dso.ufl.edu/sccr/process/student-conduct-honor-code/</vt:lpwstr>
      </vt:variant>
      <vt:variant>
        <vt:lpwstr/>
      </vt:variant>
      <vt:variant>
        <vt:i4>3014780</vt:i4>
      </vt:variant>
      <vt:variant>
        <vt:i4>6</vt:i4>
      </vt:variant>
      <vt:variant>
        <vt:i4>0</vt:i4>
      </vt:variant>
      <vt:variant>
        <vt:i4>5</vt:i4>
      </vt:variant>
      <vt:variant>
        <vt:lpwstr>http://www.dso.ufl.edu/drc</vt:lpwstr>
      </vt:variant>
      <vt:variant>
        <vt:lpwstr/>
      </vt:variant>
      <vt:variant>
        <vt:i4>1376283</vt:i4>
      </vt:variant>
      <vt:variant>
        <vt:i4>3</vt:i4>
      </vt:variant>
      <vt:variant>
        <vt:i4>0</vt:i4>
      </vt:variant>
      <vt:variant>
        <vt:i4>5</vt:i4>
      </vt:variant>
      <vt:variant>
        <vt:lpwstr>http://helpdesk.ufl.edu/</vt:lpwstr>
      </vt:variant>
      <vt:variant>
        <vt:lpwstr/>
      </vt:variant>
      <vt:variant>
        <vt:i4>3670120</vt:i4>
      </vt:variant>
      <vt:variant>
        <vt:i4>0</vt:i4>
      </vt:variant>
      <vt:variant>
        <vt:i4>0</vt:i4>
      </vt:variant>
      <vt:variant>
        <vt:i4>5</vt:i4>
      </vt:variant>
      <vt:variant>
        <vt:lpwstr>https://catalog.ufl.edu/ugrad/current/regulations/info/attendance.aspx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dc:description/>
  <cp:lastModifiedBy>Minchin,Edward</cp:lastModifiedBy>
  <cp:revision>3</cp:revision>
  <cp:lastPrinted>2023-08-23T18:35:00Z</cp:lastPrinted>
  <dcterms:created xsi:type="dcterms:W3CDTF">2025-01-07T23:23:00Z</dcterms:created>
  <dcterms:modified xsi:type="dcterms:W3CDTF">2025-01-07T23:25:00Z</dcterms:modified>
</cp:coreProperties>
</file>